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F5FEA" w:rsidRDefault="00CF5FEA">
      <w:pPr>
        <w:jc w:val="center"/>
        <w:rPr>
          <w:sz w:val="20"/>
          <w:lang w:val="fr-FR" w:eastAsia="fr-FR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3.1pt;margin-top:-8.7pt;width:88.45pt;height:137.95pt;z-index:251660288;mso-wrap-distance-left:9.05pt;mso-wrap-distance-right:9.05pt" filled="t">
            <v:fill color2="black"/>
            <v:imagedata r:id="rId5" o:title=""/>
            <w10:wrap type="square"/>
          </v:shape>
        </w:pict>
      </w:r>
    </w:p>
    <w:p w:rsidR="00CF5FEA" w:rsidRDefault="00CF5FEA">
      <w:pPr>
        <w:jc w:val="center"/>
      </w:pPr>
    </w:p>
    <w:p w:rsidR="00CF5FEA" w:rsidRDefault="00CF5FEA">
      <w:pPr>
        <w:jc w:val="center"/>
      </w:pPr>
    </w:p>
    <w:p w:rsidR="00CF5FEA" w:rsidRDefault="00CF5FEA">
      <w:pPr>
        <w:jc w:val="center"/>
        <w:rPr>
          <w:sz w:val="20"/>
          <w:lang w:val="fr-FR" w:eastAsia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4.1pt;margin-top:1.8pt;width:203.95pt;height:44.95pt;z-index:251657216;mso-wrap-distance-left:9.05pt;mso-wrap-distance-right:9.05pt" stroked="f">
            <v:fill color2="black"/>
            <v:textbox inset="0,0,0,0">
              <w:txbxContent>
                <w:p w:rsidR="00CF5FEA" w:rsidRDefault="00CF5FEA">
                  <w:pPr>
                    <w:spacing w:line="360" w:lineRule="auto"/>
                  </w:pPr>
                  <w:r>
                    <w:t>Nom : ………………..………………</w:t>
                  </w:r>
                </w:p>
                <w:p w:rsidR="00CF5FEA" w:rsidRDefault="00CF5FEA">
                  <w:pPr>
                    <w:spacing w:line="360" w:lineRule="auto"/>
                  </w:pPr>
                  <w:r>
                    <w:t>Prénom : …..…………………………</w:t>
                  </w:r>
                </w:p>
              </w:txbxContent>
            </v:textbox>
          </v:shape>
        </w:pict>
      </w:r>
    </w:p>
    <w:p w:rsidR="00CF5FEA" w:rsidRDefault="00CF5FEA">
      <w:pPr>
        <w:jc w:val="center"/>
      </w:pPr>
    </w:p>
    <w:p w:rsidR="00CF5FEA" w:rsidRDefault="00CF5FEA">
      <w:pPr>
        <w:jc w:val="center"/>
      </w:pPr>
    </w:p>
    <w:p w:rsidR="00CF5FEA" w:rsidRDefault="00CF5FEA">
      <w:pPr>
        <w:jc w:val="center"/>
        <w:rPr>
          <w:sz w:val="20"/>
          <w:lang w:val="fr-FR" w:eastAsia="fr-FR"/>
        </w:rPr>
      </w:pPr>
      <w:r>
        <w:pict>
          <v:line id="_x0000_s1029" style="position:absolute;left:0;text-align:left;z-index:251658240" from="-10.8pt,6.3pt" to="272.7pt,6.3pt" strokeweight=".53mm">
            <v:stroke joinstyle="miter" endcap="square"/>
          </v:line>
        </w:pict>
      </w:r>
    </w:p>
    <w:p w:rsidR="00CF5FEA" w:rsidRDefault="00CF5FEA">
      <w:r>
        <w:rPr>
          <w:sz w:val="40"/>
        </w:rPr>
        <w:t xml:space="preserve">       </w:t>
      </w:r>
      <w:r>
        <w:t>Lancelot et le château maudit</w:t>
      </w:r>
    </w:p>
    <w:p w:rsidR="00CF5FEA" w:rsidRDefault="00CF5FEA"/>
    <w:p w:rsidR="00CF5FEA" w:rsidRDefault="00CF5FEA">
      <w:pPr>
        <w:rPr>
          <w:sz w:val="20"/>
        </w:rPr>
      </w:pPr>
      <w:r>
        <w:pict>
          <v:line id="_x0000_s1030" style="position:absolute;z-index:251659264" from="-24.6pt,1.8pt" to="257.4pt,1.8pt" strokeweight=".53mm">
            <v:stroke joinstyle="miter" endcap="square"/>
          </v:line>
        </w:pict>
      </w:r>
      <w:r>
        <w:t xml:space="preserve">    </w:t>
      </w:r>
    </w:p>
    <w:p w:rsidR="00CF5FEA" w:rsidRDefault="00CF5FEA">
      <w:pPr>
        <w:rPr>
          <w:sz w:val="20"/>
        </w:rPr>
      </w:pPr>
      <w:r>
        <w:rPr>
          <w:sz w:val="20"/>
        </w:rPr>
        <w:t xml:space="preserve">          Questionnaire : </w:t>
      </w:r>
      <w:proofErr w:type="gramStart"/>
      <w:r>
        <w:rPr>
          <w:sz w:val="20"/>
        </w:rPr>
        <w:t>( il</w:t>
      </w:r>
      <w:proofErr w:type="gramEnd"/>
      <w:r>
        <w:rPr>
          <w:sz w:val="20"/>
        </w:rPr>
        <w:t xml:space="preserve"> peut y avoir plusieurs bonnes réponses )</w:t>
      </w:r>
    </w:p>
    <w:p w:rsidR="00CF5FEA" w:rsidRDefault="00CF5FEA">
      <w:pPr>
        <w:numPr>
          <w:ilvl w:val="0"/>
          <w:numId w:val="3"/>
        </w:numPr>
        <w:rPr>
          <w:sz w:val="20"/>
          <w:shd w:val="clear" w:color="auto" w:fill="DDDDDD"/>
        </w:rPr>
      </w:pPr>
      <w:proofErr w:type="spellStart"/>
      <w:r>
        <w:rPr>
          <w:sz w:val="20"/>
        </w:rPr>
        <w:t>Ewen</w:t>
      </w:r>
      <w:proofErr w:type="spellEnd"/>
      <w:r>
        <w:rPr>
          <w:sz w:val="20"/>
        </w:rPr>
        <w:t xml:space="preserve"> rencontra une personne au nom de Lancelot. Tous les deux partirent vers :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  <w:shd w:val="clear" w:color="auto" w:fill="DDDDDD"/>
        </w:rPr>
        <w:t>le château du roi Arthur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>la maison de Merlin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>la maison de la fée Viviane</w:t>
      </w:r>
    </w:p>
    <w:p w:rsidR="00CF5FEA" w:rsidRDefault="00CF5FEA">
      <w:pPr>
        <w:rPr>
          <w:sz w:val="20"/>
        </w:rPr>
      </w:pPr>
    </w:p>
    <w:p w:rsidR="00CF5FEA" w:rsidRDefault="00CF5FE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« Grenouille », comment ce mot est-il employé dans l'histoire ?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c'est le surnom de son animal de compagnie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</w:t>
      </w:r>
      <w:r>
        <w:rPr>
          <w:sz w:val="20"/>
          <w:shd w:val="clear" w:color="auto" w:fill="DDDDDD"/>
        </w:rPr>
        <w:t xml:space="preserve">  c'est le surnom </w:t>
      </w:r>
      <w:proofErr w:type="gramStart"/>
      <w:r>
        <w:rPr>
          <w:sz w:val="20"/>
          <w:shd w:val="clear" w:color="auto" w:fill="DDDDDD"/>
        </w:rPr>
        <w:t xml:space="preserve">de </w:t>
      </w:r>
      <w:proofErr w:type="spellStart"/>
      <w:r>
        <w:rPr>
          <w:sz w:val="20"/>
          <w:shd w:val="clear" w:color="auto" w:fill="DDDDDD"/>
        </w:rPr>
        <w:t>Ewen</w:t>
      </w:r>
      <w:proofErr w:type="spellEnd"/>
      <w:proofErr w:type="gramEnd"/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c'est un raccourci du nom du village d'</w:t>
      </w:r>
      <w:proofErr w:type="spellStart"/>
      <w:r>
        <w:rPr>
          <w:sz w:val="20"/>
        </w:rPr>
        <w:t>Ewen</w:t>
      </w:r>
      <w:proofErr w:type="spellEnd"/>
    </w:p>
    <w:p w:rsidR="00CF5FEA" w:rsidRDefault="00CF5FEA">
      <w:pPr>
        <w:rPr>
          <w:sz w:val="20"/>
        </w:rPr>
      </w:pPr>
    </w:p>
    <w:p w:rsidR="00CF5FEA" w:rsidRDefault="00CF5FE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Où se situe le château du roi Arthur ?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sous l'eau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dans un pays magique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</w:t>
      </w:r>
      <w:r>
        <w:rPr>
          <w:sz w:val="20"/>
          <w:shd w:val="clear" w:color="auto" w:fill="DDDDDD"/>
        </w:rPr>
        <w:t>dans la forêt de Brocéliande</w:t>
      </w:r>
    </w:p>
    <w:p w:rsidR="00CF5FEA" w:rsidRDefault="00CF5FEA">
      <w:pPr>
        <w:rPr>
          <w:sz w:val="20"/>
        </w:rPr>
      </w:pPr>
    </w:p>
    <w:p w:rsidR="00CF5FEA" w:rsidRDefault="00CF5FEA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Comment s'appelle la demi-sœur </w:t>
      </w:r>
      <w:proofErr w:type="gramStart"/>
      <w:r>
        <w:rPr>
          <w:sz w:val="20"/>
        </w:rPr>
        <w:t>de Arthur</w:t>
      </w:r>
      <w:proofErr w:type="gramEnd"/>
      <w:r>
        <w:rPr>
          <w:sz w:val="20"/>
        </w:rPr>
        <w:t xml:space="preserve"> ?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la fée Morgane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la fée </w:t>
      </w:r>
      <w:proofErr w:type="spellStart"/>
      <w:r>
        <w:rPr>
          <w:sz w:val="20"/>
        </w:rPr>
        <w:t>Morgosse</w:t>
      </w:r>
      <w:proofErr w:type="spellEnd"/>
      <w:r>
        <w:rPr>
          <w:sz w:val="20"/>
        </w:rPr>
        <w:t xml:space="preserve"> 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</w:t>
      </w:r>
      <w:r>
        <w:rPr>
          <w:sz w:val="20"/>
          <w:shd w:val="clear" w:color="auto" w:fill="DDDDDD"/>
        </w:rPr>
        <w:t xml:space="preserve">  la fée Viviane</w:t>
      </w:r>
    </w:p>
    <w:p w:rsidR="00CF5FEA" w:rsidRDefault="00CF5FEA">
      <w:pPr>
        <w:rPr>
          <w:sz w:val="20"/>
        </w:rPr>
      </w:pPr>
    </w:p>
    <w:p w:rsidR="00CF5FEA" w:rsidRDefault="00CF5FEA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Dans </w:t>
      </w: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château de Arthur, Lancelot tombe amoureux de :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 </w:t>
      </w:r>
      <w:r>
        <w:rPr>
          <w:sz w:val="20"/>
          <w:shd w:val="clear" w:color="auto" w:fill="DDDDDD"/>
        </w:rPr>
        <w:t xml:space="preserve">Guenièvre 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Mathilde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Morgane</w:t>
      </w:r>
    </w:p>
    <w:p w:rsidR="00CF5FEA" w:rsidRDefault="00CF5FEA">
      <w:pPr>
        <w:rPr>
          <w:sz w:val="20"/>
        </w:rPr>
      </w:pPr>
      <w:r>
        <w:rPr>
          <w:sz w:val="20"/>
        </w:rPr>
        <w:t xml:space="preserve"> </w:t>
      </w:r>
    </w:p>
    <w:p w:rsidR="00CF5FEA" w:rsidRDefault="00CF5FEA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Lancelot et </w:t>
      </w:r>
      <w:proofErr w:type="spellStart"/>
      <w:r>
        <w:rPr>
          <w:sz w:val="20"/>
        </w:rPr>
        <w:t>Ewen</w:t>
      </w:r>
      <w:proofErr w:type="spellEnd"/>
      <w:r>
        <w:rPr>
          <w:sz w:val="20"/>
        </w:rPr>
        <w:t xml:space="preserve"> partirent pour la guerre dans :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</w:t>
      </w:r>
      <w:r>
        <w:rPr>
          <w:sz w:val="20"/>
          <w:shd w:val="clear" w:color="auto" w:fill="DDDDDD"/>
        </w:rPr>
        <w:t xml:space="preserve">  le château de la Douloureuse Garde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le château du roi Arthur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lastRenderedPageBreak/>
        <w:t xml:space="preserve">    </w:t>
      </w:r>
      <w:r>
        <w:rPr>
          <w:sz w:val="20"/>
          <w:shd w:val="clear" w:color="auto" w:fill="DDDDDD"/>
        </w:rPr>
        <w:t xml:space="preserve">le château du </w:t>
      </w:r>
      <w:proofErr w:type="spellStart"/>
      <w:r>
        <w:rPr>
          <w:sz w:val="20"/>
          <w:shd w:val="clear" w:color="auto" w:fill="DDDDDD"/>
        </w:rPr>
        <w:t>beau père</w:t>
      </w:r>
      <w:proofErr w:type="spellEnd"/>
      <w:r>
        <w:rPr>
          <w:sz w:val="20"/>
          <w:shd w:val="clear" w:color="auto" w:fill="DDDDDD"/>
        </w:rPr>
        <w:t xml:space="preserve"> de Mathilde</w:t>
      </w:r>
    </w:p>
    <w:p w:rsidR="00CF5FEA" w:rsidRDefault="00CF5FEA">
      <w:pPr>
        <w:rPr>
          <w:sz w:val="20"/>
        </w:rPr>
      </w:pPr>
    </w:p>
    <w:p w:rsidR="00CF5FEA" w:rsidRDefault="00CF5FEA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Quand Lancelot et </w:t>
      </w:r>
      <w:proofErr w:type="spellStart"/>
      <w:r>
        <w:rPr>
          <w:sz w:val="20"/>
        </w:rPr>
        <w:t>Ewen</w:t>
      </w:r>
      <w:proofErr w:type="spellEnd"/>
      <w:r>
        <w:rPr>
          <w:sz w:val="20"/>
        </w:rPr>
        <w:t xml:space="preserve"> partirent pour combattre au château, Guenièvre donna à </w:t>
      </w:r>
      <w:proofErr w:type="spellStart"/>
      <w:r>
        <w:rPr>
          <w:sz w:val="20"/>
        </w:rPr>
        <w:t>Ewen</w:t>
      </w:r>
      <w:proofErr w:type="spellEnd"/>
      <w:r>
        <w:rPr>
          <w:sz w:val="20"/>
        </w:rPr>
        <w:t xml:space="preserve"> quelque chose de magique pour rendre Lancelot invisible. Qu'est-ce que c'est? 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</w:t>
      </w:r>
      <w:r>
        <w:rPr>
          <w:sz w:val="20"/>
          <w:shd w:val="clear" w:color="auto" w:fill="DDDDDD"/>
        </w:rPr>
        <w:t xml:space="preserve">  un écu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 un bouclier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 un mouchoir</w:t>
      </w:r>
    </w:p>
    <w:p w:rsidR="00CF5FEA" w:rsidRDefault="00CF5FEA">
      <w:pPr>
        <w:rPr>
          <w:sz w:val="20"/>
        </w:rPr>
      </w:pPr>
    </w:p>
    <w:p w:rsidR="00CF5FEA" w:rsidRDefault="00CF5FEA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Quand l'armé du roi Arthur a gagné la guerre, </w:t>
      </w:r>
      <w:proofErr w:type="gramStart"/>
      <w:r>
        <w:rPr>
          <w:sz w:val="20"/>
        </w:rPr>
        <w:t>la</w:t>
      </w:r>
      <w:proofErr w:type="gramEnd"/>
      <w:r>
        <w:rPr>
          <w:sz w:val="20"/>
        </w:rPr>
        <w:t xml:space="preserve"> château de la douloureuse garde est devenu :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</w:t>
      </w:r>
      <w:r>
        <w:rPr>
          <w:sz w:val="20"/>
          <w:shd w:val="clear" w:color="auto" w:fill="DDDDDD"/>
        </w:rPr>
        <w:t xml:space="preserve"> le château de la joyeuse garde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le château de l'heureuse garde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le château de la joie de garde</w:t>
      </w:r>
    </w:p>
    <w:p w:rsidR="00CF5FEA" w:rsidRDefault="00CF5FEA">
      <w:pPr>
        <w:rPr>
          <w:sz w:val="20"/>
        </w:rPr>
      </w:pPr>
    </w:p>
    <w:p w:rsidR="00CF5FEA" w:rsidRDefault="00CF5FEA">
      <w:pPr>
        <w:rPr>
          <w:sz w:val="20"/>
        </w:rPr>
      </w:pPr>
    </w:p>
    <w:p w:rsidR="00CF5FEA" w:rsidRDefault="00CF5FEA">
      <w:pPr>
        <w:rPr>
          <w:sz w:val="20"/>
        </w:rPr>
      </w:pPr>
    </w:p>
    <w:p w:rsidR="00CF5FEA" w:rsidRDefault="00CF5FEA">
      <w:pPr>
        <w:numPr>
          <w:ilvl w:val="0"/>
          <w:numId w:val="3"/>
        </w:numPr>
        <w:rPr>
          <w:sz w:val="20"/>
          <w:shd w:val="clear" w:color="auto" w:fill="DDDDDD"/>
        </w:rPr>
      </w:pPr>
      <w:r>
        <w:rPr>
          <w:sz w:val="20"/>
        </w:rPr>
        <w:t>En quel animal la fée Morgane se change-t-elle ?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  <w:shd w:val="clear" w:color="auto" w:fill="DDDDDD"/>
        </w:rPr>
        <w:t xml:space="preserve">   en corbeau 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en lapin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en grenouille</w:t>
      </w:r>
    </w:p>
    <w:p w:rsidR="00CF5FEA" w:rsidRDefault="00CF5FEA">
      <w:pPr>
        <w:rPr>
          <w:sz w:val="20"/>
        </w:rPr>
      </w:pPr>
    </w:p>
    <w:p w:rsidR="00CF5FEA" w:rsidRDefault="00CF5FEA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Qu'a fait Mathilde pour aider </w:t>
      </w:r>
      <w:proofErr w:type="spellStart"/>
      <w:r>
        <w:rPr>
          <w:sz w:val="20"/>
        </w:rPr>
        <w:t>Ewen</w:t>
      </w:r>
      <w:proofErr w:type="spellEnd"/>
      <w:r>
        <w:rPr>
          <w:sz w:val="20"/>
        </w:rPr>
        <w:t xml:space="preserve"> à propos de l'écu ?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</w:t>
      </w:r>
      <w:r>
        <w:rPr>
          <w:sz w:val="20"/>
          <w:shd w:val="clear" w:color="auto" w:fill="DDDDDD"/>
        </w:rPr>
        <w:t xml:space="preserve"> elle est </w:t>
      </w:r>
      <w:proofErr w:type="gramStart"/>
      <w:r>
        <w:rPr>
          <w:sz w:val="20"/>
          <w:shd w:val="clear" w:color="auto" w:fill="DDDDDD"/>
        </w:rPr>
        <w:t>descendu</w:t>
      </w:r>
      <w:proofErr w:type="gramEnd"/>
      <w:r>
        <w:rPr>
          <w:sz w:val="20"/>
          <w:shd w:val="clear" w:color="auto" w:fill="DDDDDD"/>
        </w:rPr>
        <w:t xml:space="preserve"> dans un puits pour récupérer l'écu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elle l'a transformé en souris pour pouvoir descendre dans le puits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elle l'a transformé en poisson</w:t>
      </w:r>
    </w:p>
    <w:p w:rsidR="00CF5FEA" w:rsidRDefault="00CF5FEA">
      <w:pPr>
        <w:rPr>
          <w:sz w:val="20"/>
        </w:rPr>
      </w:pPr>
    </w:p>
    <w:p w:rsidR="00CF5FEA" w:rsidRDefault="00CF5FE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Qui est le Dragon ?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</w:t>
      </w:r>
      <w:r>
        <w:rPr>
          <w:sz w:val="20"/>
          <w:shd w:val="clear" w:color="auto" w:fill="DDDDDD"/>
        </w:rPr>
        <w:t xml:space="preserve">  le </w:t>
      </w:r>
      <w:proofErr w:type="spellStart"/>
      <w:r>
        <w:rPr>
          <w:sz w:val="20"/>
          <w:shd w:val="clear" w:color="auto" w:fill="DDDDDD"/>
        </w:rPr>
        <w:t>beau père</w:t>
      </w:r>
      <w:proofErr w:type="spellEnd"/>
      <w:r>
        <w:rPr>
          <w:sz w:val="20"/>
          <w:shd w:val="clear" w:color="auto" w:fill="DDDDDD"/>
        </w:rPr>
        <w:t xml:space="preserve"> de Mathilde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 le </w:t>
      </w:r>
      <w:proofErr w:type="spellStart"/>
      <w:r>
        <w:rPr>
          <w:sz w:val="20"/>
        </w:rPr>
        <w:t>beau père</w:t>
      </w:r>
      <w:proofErr w:type="spellEnd"/>
      <w:r>
        <w:rPr>
          <w:sz w:val="20"/>
        </w:rPr>
        <w:t xml:space="preserve"> du roi Arthur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  le </w:t>
      </w:r>
      <w:proofErr w:type="spellStart"/>
      <w:r>
        <w:rPr>
          <w:sz w:val="20"/>
        </w:rPr>
        <w:t>beau père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de </w:t>
      </w:r>
      <w:proofErr w:type="spellStart"/>
      <w:r>
        <w:rPr>
          <w:sz w:val="20"/>
        </w:rPr>
        <w:t>Ewen</w:t>
      </w:r>
      <w:proofErr w:type="spellEnd"/>
      <w:proofErr w:type="gramEnd"/>
    </w:p>
    <w:p w:rsidR="00CF5FEA" w:rsidRDefault="00CF5FEA">
      <w:pPr>
        <w:rPr>
          <w:sz w:val="20"/>
        </w:rPr>
      </w:pPr>
    </w:p>
    <w:p w:rsidR="00CF5FEA" w:rsidRDefault="00CF5FEA">
      <w:pPr>
        <w:numPr>
          <w:ilvl w:val="0"/>
          <w:numId w:val="3"/>
        </w:numPr>
        <w:rPr>
          <w:sz w:val="20"/>
        </w:rPr>
      </w:pPr>
      <w:r>
        <w:rPr>
          <w:sz w:val="20"/>
        </w:rPr>
        <w:t>Qui raconte l'histoire ?</w:t>
      </w:r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</w:t>
      </w:r>
      <w:r>
        <w:rPr>
          <w:sz w:val="20"/>
          <w:shd w:val="clear" w:color="auto" w:fill="DDDDDD"/>
        </w:rPr>
        <w:t xml:space="preserve"> </w:t>
      </w:r>
      <w:proofErr w:type="spellStart"/>
      <w:r>
        <w:rPr>
          <w:sz w:val="20"/>
          <w:shd w:val="clear" w:color="auto" w:fill="DDDDDD"/>
        </w:rPr>
        <w:t>Ewen</w:t>
      </w:r>
      <w:proofErr w:type="spellEnd"/>
    </w:p>
    <w:p w:rsidR="00CF5FEA" w:rsidRDefault="00CF5FEA">
      <w:pPr>
        <w:numPr>
          <w:ilvl w:val="1"/>
          <w:numId w:val="2"/>
        </w:numPr>
        <w:rPr>
          <w:sz w:val="20"/>
        </w:rPr>
      </w:pPr>
      <w:r>
        <w:rPr>
          <w:sz w:val="20"/>
        </w:rPr>
        <w:t xml:space="preserve">   Lancelot</w:t>
      </w:r>
    </w:p>
    <w:p w:rsidR="00CF5FEA" w:rsidRDefault="00CF5FEA">
      <w:pPr>
        <w:numPr>
          <w:ilvl w:val="1"/>
          <w:numId w:val="2"/>
        </w:numPr>
      </w:pPr>
      <w:r>
        <w:rPr>
          <w:sz w:val="20"/>
        </w:rPr>
        <w:t xml:space="preserve">   Merlin</w:t>
      </w:r>
    </w:p>
    <w:sectPr w:rsidR="00CF5FEA">
      <w:pgSz w:w="16838" w:h="11906" w:orient="landscape"/>
      <w:pgMar w:top="567" w:right="289" w:bottom="1917" w:left="170" w:header="720" w:footer="720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FEA"/>
    <w:rsid w:val="00AA71B3"/>
    <w:rsid w:val="00C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omic Sans MS" w:hAnsi="Comic Sans MS" w:cs="Comic Sans MS"/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Bradley Hand ITC" w:hAnsi="Bradley Hand ITC" w:cs="Bradley Hand ITC"/>
      <w:b/>
      <w:bCs/>
      <w:sz w:val="4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Baskerville Old Face" w:hAnsi="Baskerville Old Face" w:cs="Baskerville Old Face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  <w:sz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Symbol" w:hAnsi="Symbol" w:cs="Symbo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rFonts w:ascii="Symbol" w:hAnsi="Symbol" w:cs="Symbol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cadre">
    <w:name w:val="Contenu de cadre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 et Nico</dc:creator>
  <cp:keywords/>
  <cp:lastModifiedBy>Cecile</cp:lastModifiedBy>
  <cp:revision>2</cp:revision>
  <cp:lastPrinted>2014-02-24T08:59:00Z</cp:lastPrinted>
  <dcterms:created xsi:type="dcterms:W3CDTF">2014-02-24T08:59:00Z</dcterms:created>
  <dcterms:modified xsi:type="dcterms:W3CDTF">2014-02-24T08:59:00Z</dcterms:modified>
</cp:coreProperties>
</file>