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93B28" w14:textId="15DA2C8F" w:rsidR="007B3F24" w:rsidRDefault="002B14C2">
      <w:r>
        <w:rPr>
          <w:noProof/>
          <w:lang w:val="fr-FR" w:eastAsia="fr-FR"/>
        </w:rPr>
        <w:drawing>
          <wp:anchor distT="0" distB="0" distL="114300" distR="114300" simplePos="0" relativeHeight="251715609" behindDoc="0" locked="0" layoutInCell="1" allowOverlap="1" wp14:anchorId="528D25FD" wp14:editId="654BDE03">
            <wp:simplePos x="0" y="0"/>
            <wp:positionH relativeFrom="page">
              <wp:posOffset>1181735</wp:posOffset>
            </wp:positionH>
            <wp:positionV relativeFrom="page">
              <wp:posOffset>8016240</wp:posOffset>
            </wp:positionV>
            <wp:extent cx="2226945" cy="1847850"/>
            <wp:effectExtent l="279400" t="381000" r="414655" b="514350"/>
            <wp:wrapThrough wrapText="bothSides">
              <wp:wrapPolygon edited="0">
                <wp:start x="22270" y="-723"/>
                <wp:lineTo x="9784" y="-5339"/>
                <wp:lineTo x="8558" y="-825"/>
                <wp:lineTo x="597" y="-3967"/>
                <wp:lineTo x="-1857" y="5062"/>
                <wp:lineTo x="-920" y="5432"/>
                <wp:lineTo x="-2147" y="9946"/>
                <wp:lineTo x="-977" y="10408"/>
                <wp:lineTo x="-2204" y="14923"/>
                <wp:lineTo x="-799" y="15477"/>
                <wp:lineTo x="-1642" y="18581"/>
                <wp:lineTo x="-855" y="20454"/>
                <wp:lineTo x="-686" y="23645"/>
                <wp:lineTo x="251" y="24015"/>
                <wp:lineTo x="20507" y="23887"/>
                <wp:lineTo x="23530" y="20394"/>
                <wp:lineTo x="23440" y="-261"/>
                <wp:lineTo x="22270" y="-723"/>
              </wp:wrapPolygon>
            </wp:wrapThrough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-ecrire-peindr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1845">
                      <a:off x="0" y="0"/>
                      <a:ext cx="2226945" cy="1847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alpha val="73000"/>
                        </a:schemeClr>
                      </a:solidFill>
                    </a:ln>
                    <a:effectLst>
                      <a:outerShdw blurRad="50800" dist="38100" dir="1560000" sx="104000" sy="104000" algn="tl" rotWithShape="0">
                        <a:schemeClr val="bg1">
                          <a:alpha val="43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D4C0F" wp14:editId="6CF8A989">
                <wp:simplePos x="0" y="0"/>
                <wp:positionH relativeFrom="page">
                  <wp:posOffset>1325880</wp:posOffset>
                </wp:positionH>
                <wp:positionV relativeFrom="page">
                  <wp:posOffset>6529070</wp:posOffset>
                </wp:positionV>
                <wp:extent cx="5657850" cy="1052830"/>
                <wp:effectExtent l="0" t="0" r="0" b="13970"/>
                <wp:wrapTight wrapText="bothSides">
                  <wp:wrapPolygon edited="0">
                    <wp:start x="97" y="0"/>
                    <wp:lineTo x="97" y="21366"/>
                    <wp:lineTo x="21430" y="21366"/>
                    <wp:lineTo x="21430" y="0"/>
                    <wp:lineTo x="97" y="0"/>
                  </wp:wrapPolygon>
                </wp:wrapTight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697F8B" w14:textId="239B5EC8" w:rsidR="00B834DF" w:rsidRDefault="00B834DF" w:rsidP="004231C0">
                            <w:pPr>
                              <w:pStyle w:val="Titre"/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B14C2">
                              <w:rPr>
                                <w:rFonts w:ascii="Pere Castor Standard" w:hAnsi="Pere Castor Standard"/>
                                <w:b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Auteur</w:t>
                            </w:r>
                            <w:proofErr w:type="gramStart"/>
                            <w:r w:rsidRPr="002B14C2">
                              <w:rPr>
                                <w:rFonts w:ascii="Pere Castor Standard" w:hAnsi="Pere Castor Standard"/>
                                <w:b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:</w:t>
                            </w:r>
                            <w:r w:rsidRPr="002B14C2"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……………..</w:t>
                            </w:r>
                            <w:proofErr w:type="gramEnd"/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……..………………</w:t>
                            </w:r>
                          </w:p>
                          <w:p w14:paraId="6EA56CFA" w14:textId="763D2AAE" w:rsidR="00B834DF" w:rsidRPr="004231C0" w:rsidRDefault="00B834DF" w:rsidP="004231C0">
                            <w:pPr>
                              <w:pStyle w:val="Titre"/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spellStart"/>
                            <w:r w:rsidRPr="002B14C2">
                              <w:rPr>
                                <w:rFonts w:ascii="Pere Castor Standard" w:hAnsi="Pere Castor Standard"/>
                                <w:b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Illustrateur</w:t>
                            </w:r>
                            <w:proofErr w:type="spellEnd"/>
                            <w:r w:rsidRPr="004231C0"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:</w:t>
                            </w:r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04.4pt;margin-top:514.1pt;width:445.5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" filled="f" stroked="f">
                <v:textbox inset=",0,,0">
                  <w:txbxContent>
                    <w:p w14:paraId="2C697F8B" w14:textId="239B5EC8" w:rsidR="00B834DF" w:rsidRDefault="00B834DF" w:rsidP="004231C0">
                      <w:pPr>
                        <w:pStyle w:val="Titre"/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B14C2">
                        <w:rPr>
                          <w:rFonts w:ascii="Pere Castor Standard" w:hAnsi="Pere Castor Standard"/>
                          <w:b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Auteur</w:t>
                      </w:r>
                      <w:proofErr w:type="gramStart"/>
                      <w:r w:rsidRPr="002B14C2">
                        <w:rPr>
                          <w:rFonts w:ascii="Pere Castor Standard" w:hAnsi="Pere Castor Standard"/>
                          <w:b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:</w:t>
                      </w:r>
                      <w:r w:rsidRPr="002B14C2"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……………..</w:t>
                      </w:r>
                      <w:proofErr w:type="gramEnd"/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……..………………</w:t>
                      </w:r>
                    </w:p>
                    <w:p w14:paraId="6EA56CFA" w14:textId="763D2AAE" w:rsidR="00B834DF" w:rsidRPr="004231C0" w:rsidRDefault="00B834DF" w:rsidP="004231C0">
                      <w:pPr>
                        <w:pStyle w:val="Titre"/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spellStart"/>
                      <w:r w:rsidRPr="002B14C2">
                        <w:rPr>
                          <w:rFonts w:ascii="Pere Castor Standard" w:hAnsi="Pere Castor Standard"/>
                          <w:b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Illustrateur</w:t>
                      </w:r>
                      <w:proofErr w:type="spellEnd"/>
                      <w:r w:rsidRPr="004231C0"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:</w:t>
                      </w:r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…………………………………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8745" distR="118745" simplePos="0" relativeHeight="251714572" behindDoc="0" locked="0" layoutInCell="1" allowOverlap="1" wp14:anchorId="2841BDCF" wp14:editId="39E04D0C">
            <wp:simplePos x="0" y="0"/>
            <wp:positionH relativeFrom="page">
              <wp:posOffset>2146300</wp:posOffset>
            </wp:positionH>
            <wp:positionV relativeFrom="page">
              <wp:posOffset>2336800</wp:posOffset>
            </wp:positionV>
            <wp:extent cx="4025900" cy="4053205"/>
            <wp:effectExtent l="25400" t="25400" r="38100" b="36195"/>
            <wp:wrapTight wrapText="bothSides">
              <wp:wrapPolygon edited="0">
                <wp:start x="8858" y="-135"/>
                <wp:lineTo x="7495" y="-135"/>
                <wp:lineTo x="3816" y="1489"/>
                <wp:lineTo x="3816" y="2030"/>
                <wp:lineTo x="1635" y="3925"/>
                <wp:lineTo x="409" y="6091"/>
                <wp:lineTo x="-136" y="7309"/>
                <wp:lineTo x="-136" y="13401"/>
                <wp:lineTo x="409" y="15025"/>
                <wp:lineTo x="1499" y="17191"/>
                <wp:lineTo x="3543" y="19356"/>
                <wp:lineTo x="3679" y="19627"/>
                <wp:lineTo x="7632" y="21522"/>
                <wp:lineTo x="8858" y="21658"/>
                <wp:lineTo x="12674" y="21658"/>
                <wp:lineTo x="13628" y="21522"/>
                <wp:lineTo x="17852" y="19492"/>
                <wp:lineTo x="20033" y="17191"/>
                <wp:lineTo x="21123" y="15025"/>
                <wp:lineTo x="21668" y="12859"/>
                <wp:lineTo x="21668" y="8528"/>
                <wp:lineTo x="21123" y="6362"/>
                <wp:lineTo x="19897" y="4196"/>
                <wp:lineTo x="17852" y="2166"/>
                <wp:lineTo x="17716" y="1624"/>
                <wp:lineTo x="13764" y="-135"/>
                <wp:lineTo x="12674" y="-135"/>
                <wp:lineTo x="8858" y="-135"/>
              </wp:wrapPolygon>
            </wp:wrapTight>
            <wp:docPr id="9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laceholder-base---neutr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53205"/>
                    </a:xfrm>
                    <a:prstGeom prst="ellipse">
                      <a:avLst/>
                    </a:prstGeom>
                    <a:ln w="19050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innerShdw blurRad="63500" dist="25400" dir="13500000">
                        <a:schemeClr val="tx1">
                          <a:lumMod val="65000"/>
                          <a:lumOff val="35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1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1081" behindDoc="0" locked="0" layoutInCell="1" allowOverlap="1" wp14:anchorId="528EE32C" wp14:editId="08E86531">
                <wp:simplePos x="0" y="0"/>
                <wp:positionH relativeFrom="page">
                  <wp:posOffset>4241800</wp:posOffset>
                </wp:positionH>
                <wp:positionV relativeFrom="page">
                  <wp:posOffset>8712200</wp:posOffset>
                </wp:positionV>
                <wp:extent cx="2665095" cy="889000"/>
                <wp:effectExtent l="0" t="0" r="0" b="0"/>
                <wp:wrapTight wrapText="bothSides">
                  <wp:wrapPolygon edited="0">
                    <wp:start x="206" y="0"/>
                    <wp:lineTo x="206" y="20983"/>
                    <wp:lineTo x="21204" y="20983"/>
                    <wp:lineTo x="21204" y="0"/>
                    <wp:lineTo x="206" y="0"/>
                  </wp:wrapPolygon>
                </wp:wrapTight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24C0D1" w14:textId="77777777" w:rsidR="00B834DF" w:rsidRDefault="00B834DF" w:rsidP="004231C0">
                            <w:pPr>
                              <w:pStyle w:val="Titre"/>
                              <w:jc w:val="center"/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spellStart"/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Année</w:t>
                            </w:r>
                            <w:proofErr w:type="spellEnd"/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d’édition</w:t>
                            </w:r>
                            <w:proofErr w:type="spellEnd"/>
                            <w:r w:rsidRPr="004231C0"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:</w:t>
                            </w:r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</w:p>
                          <w:p w14:paraId="45F49A89" w14:textId="21BEE100" w:rsidR="00B834DF" w:rsidRPr="004231C0" w:rsidRDefault="00BA2AF9" w:rsidP="004231C0">
                            <w:pPr>
                              <w:pStyle w:val="Titre"/>
                              <w:jc w:val="center"/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20…</w:t>
                            </w:r>
                            <w:r w:rsidR="00B834DF"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/ 20</w:t>
                            </w:r>
                            <w:r>
                              <w:rPr>
                                <w:rFonts w:ascii="Pere Castor Standard" w:hAnsi="Pere Castor Standard"/>
                                <w:b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334pt;margin-top:686pt;width:209.85pt;height:70pt;z-index:251821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" filled="f" stroked="f">
                <v:textbox inset=",0,,0">
                  <w:txbxContent>
                    <w:p w14:paraId="6324C0D1" w14:textId="77777777" w:rsidR="00B834DF" w:rsidRDefault="00B834DF" w:rsidP="004231C0">
                      <w:pPr>
                        <w:pStyle w:val="Titre"/>
                        <w:jc w:val="center"/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spellStart"/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Année</w:t>
                      </w:r>
                      <w:proofErr w:type="spellEnd"/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d’édition</w:t>
                      </w:r>
                      <w:proofErr w:type="spellEnd"/>
                      <w:r w:rsidRPr="004231C0"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:</w:t>
                      </w:r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</w:p>
                    <w:p w14:paraId="45F49A89" w14:textId="21BEE100" w:rsidR="00B834DF" w:rsidRPr="004231C0" w:rsidRDefault="00BA2AF9" w:rsidP="004231C0">
                      <w:pPr>
                        <w:pStyle w:val="Titre"/>
                        <w:jc w:val="center"/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20…</w:t>
                      </w:r>
                      <w:r w:rsidR="00B834DF"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/ 20</w:t>
                      </w:r>
                      <w:r>
                        <w:rPr>
                          <w:rFonts w:ascii="Pere Castor Standard" w:hAnsi="Pere Castor Standard"/>
                          <w:b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…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231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F4DD0" wp14:editId="33A15802">
                <wp:simplePos x="0" y="0"/>
                <wp:positionH relativeFrom="page">
                  <wp:posOffset>758825</wp:posOffset>
                </wp:positionH>
                <wp:positionV relativeFrom="page">
                  <wp:posOffset>2184400</wp:posOffset>
                </wp:positionV>
                <wp:extent cx="6224905" cy="0"/>
                <wp:effectExtent l="0" t="0" r="23495" b="2540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75pt,172pt" to="549.9pt,17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4231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9033" behindDoc="0" locked="0" layoutInCell="1" allowOverlap="1" wp14:anchorId="682D67EA" wp14:editId="5B5715D9">
                <wp:simplePos x="0" y="0"/>
                <wp:positionH relativeFrom="page">
                  <wp:posOffset>644525</wp:posOffset>
                </wp:positionH>
                <wp:positionV relativeFrom="page">
                  <wp:posOffset>1333500</wp:posOffset>
                </wp:positionV>
                <wp:extent cx="6453505" cy="711200"/>
                <wp:effectExtent l="0" t="0" r="0" b="0"/>
                <wp:wrapTight wrapText="bothSides">
                  <wp:wrapPolygon edited="0">
                    <wp:start x="85" y="0"/>
                    <wp:lineTo x="85" y="20829"/>
                    <wp:lineTo x="21424" y="20829"/>
                    <wp:lineTo x="21424" y="0"/>
                    <wp:lineTo x="85" y="0"/>
                  </wp:wrapPolygon>
                </wp:wrapTight>
                <wp:docPr id="2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1ADF40" w14:textId="77777777" w:rsidR="00B834DF" w:rsidRPr="00182C7E" w:rsidRDefault="00B834DF" w:rsidP="004231C0">
                            <w:pPr>
                              <w:pStyle w:val="Titre"/>
                              <w:jc w:val="center"/>
                              <w:rPr>
                                <w:rFonts w:ascii="Pere Castor Standard" w:hAnsi="Pere Castor Standard"/>
                                <w:b/>
                                <w:sz w:val="144"/>
                                <w:szCs w:val="144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82C7E">
                              <w:rPr>
                                <w:rFonts w:ascii="Pere Castor Standard" w:hAnsi="Pere Castor Standard"/>
                                <w:b/>
                                <w:sz w:val="144"/>
                                <w:szCs w:val="144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Mon cahier </w:t>
                            </w:r>
                            <w:proofErr w:type="spellStart"/>
                            <w:r w:rsidRPr="00182C7E">
                              <w:rPr>
                                <w:rFonts w:ascii="Pere Castor Standard" w:hAnsi="Pere Castor Standard"/>
                                <w:b/>
                                <w:sz w:val="144"/>
                                <w:szCs w:val="144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d’ecrivain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75pt;margin-top:105pt;width:508.15pt;height:56pt;z-index:2518190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" filled="f" stroked="f">
                <v:textbox inset=",0,,0">
                  <w:txbxContent>
                    <w:p w14:paraId="0A1ADF40" w14:textId="77777777" w:rsidR="00B834DF" w:rsidRPr="00182C7E" w:rsidRDefault="00B834DF" w:rsidP="004231C0">
                      <w:pPr>
                        <w:pStyle w:val="Titre"/>
                        <w:jc w:val="center"/>
                        <w:rPr>
                          <w:rFonts w:ascii="Pere Castor Standard" w:hAnsi="Pere Castor Standard"/>
                          <w:b/>
                          <w:sz w:val="144"/>
                          <w:szCs w:val="144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82C7E">
                        <w:rPr>
                          <w:rFonts w:ascii="Pere Castor Standard" w:hAnsi="Pere Castor Standard"/>
                          <w:b/>
                          <w:sz w:val="144"/>
                          <w:szCs w:val="144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Mon cahier </w:t>
                      </w:r>
                      <w:proofErr w:type="spellStart"/>
                      <w:r w:rsidRPr="00182C7E">
                        <w:rPr>
                          <w:rFonts w:ascii="Pere Castor Standard" w:hAnsi="Pere Castor Standard"/>
                          <w:b/>
                          <w:sz w:val="144"/>
                          <w:szCs w:val="144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d’ecrivain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B4F0A">
        <w:br w:type="page"/>
      </w:r>
      <w:r w:rsidR="003B34B0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853849" behindDoc="0" locked="0" layoutInCell="1" allowOverlap="1" wp14:anchorId="3B8CE246" wp14:editId="5F32607D">
                <wp:simplePos x="0" y="0"/>
                <wp:positionH relativeFrom="page">
                  <wp:posOffset>360045</wp:posOffset>
                </wp:positionH>
                <wp:positionV relativeFrom="page">
                  <wp:posOffset>1270000</wp:posOffset>
                </wp:positionV>
                <wp:extent cx="6835140" cy="8964930"/>
                <wp:effectExtent l="0" t="0" r="0" b="1270"/>
                <wp:wrapTight wrapText="bothSides">
                  <wp:wrapPolygon edited="0">
                    <wp:start x="80" y="0"/>
                    <wp:lineTo x="80" y="21542"/>
                    <wp:lineTo x="21431" y="21542"/>
                    <wp:lineTo x="21431" y="0"/>
                    <wp:lineTo x="80" y="0"/>
                  </wp:wrapPolygon>
                </wp:wrapTight>
                <wp:docPr id="2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896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6CBECC" w14:textId="081538EF" w:rsidR="00B834DF" w:rsidRPr="00CE4DD2" w:rsidRDefault="00B834DF" w:rsidP="00F32828">
                            <w:pPr>
                              <w:pStyle w:val="Titre"/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Qu’est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gram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qu’un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cahier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d’écrivain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3680433C" w14:textId="1436F2D1" w:rsidR="00B834DF" w:rsidRPr="00CE4DD2" w:rsidRDefault="00B834DF" w:rsidP="00B0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cs="Times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CE4DD2">
                              <w:rPr>
                                <w:rFonts w:cs="Arial"/>
                                <w:sz w:val="36"/>
                                <w:szCs w:val="36"/>
                                <w:lang w:val="fr-FR"/>
                              </w:rPr>
                              <w:t>C’est un cahier de productions d’écrits libres. Tu vas pouvoir écrire des phrases ou de petits textes à partir d’un support proposé en classe ou sur un sujet qui te fait envie.</w:t>
                            </w:r>
                          </w:p>
                          <w:p w14:paraId="0372D2AA" w14:textId="49B0B788" w:rsidR="00B834DF" w:rsidRPr="00CE4DD2" w:rsidRDefault="00B834DF" w:rsidP="00123181">
                            <w:pPr>
                              <w:pStyle w:val="Titre"/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Pourquoi </w:t>
                            </w:r>
                            <w:proofErr w:type="gram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proofErr w:type="gram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cahier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d’écrivain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25390248" w14:textId="46D912F4" w:rsidR="00B834DF" w:rsidRPr="00CE4DD2" w:rsidRDefault="00B834DF" w:rsidP="00CE4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firstLine="720"/>
                              <w:rPr>
                                <w:rFonts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E4DD2">
                              <w:rPr>
                                <w:rFonts w:cs="Arial"/>
                                <w:sz w:val="36"/>
                                <w:szCs w:val="36"/>
                                <w:lang w:val="fr-FR"/>
                              </w:rPr>
                              <w:t>Tu vas t’entrainer à écrire librement et tu vas apprendre à écrire des texte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fr-FR"/>
                              </w:rPr>
                              <w:t>s de plus en plus longs et variés.</w:t>
                            </w:r>
                          </w:p>
                          <w:p w14:paraId="46E880F5" w14:textId="49739ACE" w:rsidR="00B834DF" w:rsidRPr="00CE4DD2" w:rsidRDefault="00B834DF" w:rsidP="0036118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hanging="720"/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Comment se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déroule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l’écriture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735C3EF1" w14:textId="04EEB2F9" w:rsidR="00B834DF" w:rsidRPr="00CE4DD2" w:rsidRDefault="00B834DF" w:rsidP="00B007AA">
                            <w:pPr>
                              <w:widowControl w:val="0"/>
                              <w:tabs>
                                <w:tab w:val="left" w:pos="0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fr-FR"/>
                              </w:rPr>
                              <w:tab/>
                            </w:r>
                            <w:r w:rsidRPr="00CE4DD2"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Après un travail collectif, tu devras inventer une ou plusieurs phrases. Pour cela, tu utiliseras différents outils à ta disposition dans la classe. Si tu as envie, tu peux écrire ce que tu veux quand ton travail est terminé.</w:t>
                            </w: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 Si tu veux, tu pourras lire ton texte à toute la classe</w:t>
                            </w:r>
                          </w:p>
                          <w:p w14:paraId="658BDD8B" w14:textId="59E0EAD7" w:rsidR="00B834DF" w:rsidRPr="00CE4DD2" w:rsidRDefault="00B834DF" w:rsidP="00DA523C">
                            <w:pPr>
                              <w:pStyle w:val="Titre"/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Pourquoi le cahier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n’est-il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pas 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toujours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proofErr w:type="spellStart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corrigé</w:t>
                            </w:r>
                            <w:proofErr w:type="spellEnd"/>
                            <w:r w:rsidRPr="00CE4DD2">
                              <w:rPr>
                                <w:rFonts w:ascii="Pere Castor Standard" w:hAnsi="Pere Castor Standard"/>
                                <w:b/>
                                <w:color w:val="000090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”?</w:t>
                            </w:r>
                            <w:proofErr w:type="gramEnd"/>
                          </w:p>
                          <w:p w14:paraId="098DFDEF" w14:textId="77777777" w:rsidR="00B834DF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Times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ascii="Times" w:hAnsi="Times" w:cs="Times"/>
                                <w:lang w:val="fr-FR"/>
                              </w:rPr>
                              <w:t> </w:t>
                            </w:r>
                            <w:r>
                              <w:rPr>
                                <w:rFonts w:ascii="Times" w:hAnsi="Times" w:cs="Times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lang w:val="fr-FR"/>
                              </w:rPr>
                              <w:tab/>
                            </w:r>
                            <w:r w:rsidRPr="00CE4DD2"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Ce cahier est un outil d’apprentissage. Le but est de </w:t>
                            </w: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t’aider à progresser et </w:t>
                            </w:r>
                            <w:r w:rsidRPr="00CE4DD2"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valoriser ton travail</w:t>
                            </w: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. </w:t>
                            </w:r>
                            <w:r w:rsidRPr="00CE4DD2">
                              <w:rPr>
                                <w:rFonts w:cs="Times"/>
                                <w:sz w:val="38"/>
                                <w:szCs w:val="38"/>
                                <w:lang w:val="fr-FR"/>
                              </w:rPr>
                              <w:t xml:space="preserve">La correction écrite sur le cahier n’est donc pas systématique. </w:t>
                            </w:r>
                          </w:p>
                          <w:p w14:paraId="6A062F7F" w14:textId="27535EFE" w:rsidR="00B834DF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La maitresse regardera ton travail et te donnera des conseils </w:t>
                            </w:r>
                            <w:proofErr w:type="gramStart"/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:</w:t>
                            </w:r>
                            <w:r w:rsidRPr="00CE4DD2"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 </w:t>
                            </w:r>
                            <w:proofErr w:type="gramEnd"/>
                            <w:r w:rsidRPr="00CE4DD2"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 </w:t>
                            </w:r>
                          </w:p>
                          <w:p w14:paraId="4177657C" w14:textId="1EC09284" w:rsidR="00B834DF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- ajouter </w:t>
                            </w:r>
                            <w:r w:rsidRPr="00CE4DD2"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la majuscule </w:t>
                            </w: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si elle est oubliée</w:t>
                            </w:r>
                          </w:p>
                          <w:p w14:paraId="4EE596FF" w14:textId="715823A3" w:rsidR="00B834DF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- écrire davantage si tes textes sont trop courts</w:t>
                            </w:r>
                          </w:p>
                          <w:p w14:paraId="05E7E093" w14:textId="5D5C0B51" w:rsidR="00B834DF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- écrire en t’appliquant et en passant des lignes</w:t>
                            </w:r>
                          </w:p>
                          <w:p w14:paraId="7306B563" w14:textId="48A880AC" w:rsidR="00B834DF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- vérifier l’orthographe des mots (CE2)</w:t>
                            </w:r>
                          </w:p>
                          <w:p w14:paraId="3DAFF898" w14:textId="268B6361" w:rsidR="00B834DF" w:rsidRPr="00361184" w:rsidRDefault="00B834DF" w:rsidP="00CE4DD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 xml:space="preserve">- modifier certains mots ou la </w:t>
                            </w:r>
                            <w:proofErr w:type="gramStart"/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ponctuation(</w:t>
                            </w:r>
                            <w:proofErr w:type="gramEnd"/>
                            <w:r>
                              <w:rPr>
                                <w:rFonts w:cs="Arial"/>
                                <w:sz w:val="38"/>
                                <w:szCs w:val="38"/>
                                <w:lang w:val="fr-FR"/>
                              </w:rPr>
                              <w:t>CE2)</w:t>
                            </w:r>
                          </w:p>
                          <w:p w14:paraId="1CF18504" w14:textId="4853D992" w:rsidR="00B834DF" w:rsidRDefault="00B834DF" w:rsidP="006B7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lang w:val="fr-FR"/>
                              </w:rPr>
                            </w:pPr>
                          </w:p>
                          <w:p w14:paraId="554DD2A0" w14:textId="3960BAA8" w:rsidR="00B834DF" w:rsidRDefault="00B834DF" w:rsidP="006B7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lang w:val="fr-FR"/>
                              </w:rPr>
                            </w:pPr>
                          </w:p>
                          <w:p w14:paraId="56C9A3AD" w14:textId="77777777" w:rsidR="00B834DF" w:rsidRPr="006B7961" w:rsidRDefault="00B834DF" w:rsidP="006B7961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35pt;margin-top:100pt;width:538.2pt;height:705.9pt;z-index:251853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" filled="f" stroked="f">
                <v:textbox inset=",0,,0">
                  <w:txbxContent>
                    <w:p w14:paraId="5E6CBECC" w14:textId="081538EF" w:rsidR="00B834DF" w:rsidRPr="00CE4DD2" w:rsidRDefault="00B834DF" w:rsidP="00F32828">
                      <w:pPr>
                        <w:pStyle w:val="Titre"/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Qu’est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gram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qu’un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cahier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d’écrivain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3680433C" w14:textId="1436F2D1" w:rsidR="00B834DF" w:rsidRPr="00CE4DD2" w:rsidRDefault="00B834DF" w:rsidP="00B0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cs="Times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CE4DD2">
                        <w:rPr>
                          <w:rFonts w:cs="Arial"/>
                          <w:sz w:val="36"/>
                          <w:szCs w:val="36"/>
                          <w:lang w:val="fr-FR"/>
                        </w:rPr>
                        <w:t>C’est un cahier de productions d’écrits libres. Tu vas pouvoir écrire des phrases ou de petits textes à partir d’un support proposé en classe ou sur un sujet qui te fait envie.</w:t>
                      </w:r>
                    </w:p>
                    <w:p w14:paraId="0372D2AA" w14:textId="49B0B788" w:rsidR="00B834DF" w:rsidRPr="00CE4DD2" w:rsidRDefault="00B834DF" w:rsidP="00123181">
                      <w:pPr>
                        <w:pStyle w:val="Titre"/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Pourquoi </w:t>
                      </w:r>
                      <w:proofErr w:type="gram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</w:t>
                      </w:r>
                      <w:proofErr w:type="gram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cahier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d’écrivain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25390248" w14:textId="46D912F4" w:rsidR="00B834DF" w:rsidRPr="00CE4DD2" w:rsidRDefault="00B834DF" w:rsidP="00CE4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firstLine="720"/>
                        <w:rPr>
                          <w:rFonts w:cs="Arial"/>
                          <w:sz w:val="36"/>
                          <w:szCs w:val="36"/>
                          <w:lang w:val="fr-FR"/>
                        </w:rPr>
                      </w:pPr>
                      <w:r w:rsidRPr="00CE4DD2">
                        <w:rPr>
                          <w:rFonts w:cs="Arial"/>
                          <w:sz w:val="36"/>
                          <w:szCs w:val="36"/>
                          <w:lang w:val="fr-FR"/>
                        </w:rPr>
                        <w:t>Tu vas t’entrainer à écrire librement et tu vas apprendre à écrire des texte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fr-FR"/>
                        </w:rPr>
                        <w:t>s de plus en plus longs et variés.</w:t>
                      </w:r>
                    </w:p>
                    <w:p w14:paraId="46E880F5" w14:textId="49739ACE" w:rsidR="00B834DF" w:rsidRPr="00CE4DD2" w:rsidRDefault="00B834DF" w:rsidP="0036118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ind w:hanging="720"/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Comment se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déroule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l’écriture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735C3EF1" w14:textId="04EEB2F9" w:rsidR="00B834DF" w:rsidRPr="00CE4DD2" w:rsidRDefault="00B834DF" w:rsidP="00B007AA">
                      <w:pPr>
                        <w:widowControl w:val="0"/>
                        <w:tabs>
                          <w:tab w:val="left" w:pos="0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8"/>
                          <w:szCs w:val="38"/>
                          <w:lang w:val="fr-FR"/>
                        </w:rPr>
                        <w:tab/>
                      </w:r>
                      <w:r w:rsidRPr="00CE4DD2"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Après un travail collectif, tu devras inventer une ou plusieurs phrases. Pour cela, tu utiliseras différents outils à ta disposition dans la classe. Si tu as envie, tu peux écrire ce que tu veux quand ton travail est terminé.</w:t>
                      </w: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 Si tu veux, tu pourras lire ton texte à toute la classe</w:t>
                      </w:r>
                    </w:p>
                    <w:p w14:paraId="658BDD8B" w14:textId="59E0EAD7" w:rsidR="00B834DF" w:rsidRPr="00CE4DD2" w:rsidRDefault="00B834DF" w:rsidP="00DA523C">
                      <w:pPr>
                        <w:pStyle w:val="Titre"/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Pourquoi le cahier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n’est-il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pas 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toujours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proofErr w:type="spellStart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corrigé</w:t>
                      </w:r>
                      <w:proofErr w:type="spellEnd"/>
                      <w:r w:rsidRPr="00CE4DD2">
                        <w:rPr>
                          <w:rFonts w:ascii="Pere Castor Standard" w:hAnsi="Pere Castor Standard"/>
                          <w:b/>
                          <w:color w:val="000090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”?</w:t>
                      </w:r>
                      <w:proofErr w:type="gramEnd"/>
                    </w:p>
                    <w:p w14:paraId="098DFDEF" w14:textId="77777777" w:rsidR="00B834DF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Times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ascii="Times" w:hAnsi="Times" w:cs="Times"/>
                          <w:lang w:val="fr-FR"/>
                        </w:rPr>
                        <w:t> </w:t>
                      </w:r>
                      <w:r>
                        <w:rPr>
                          <w:rFonts w:ascii="Times" w:hAnsi="Times" w:cs="Times"/>
                          <w:lang w:val="fr-FR"/>
                        </w:rPr>
                        <w:tab/>
                      </w:r>
                      <w:r>
                        <w:rPr>
                          <w:rFonts w:ascii="Times" w:hAnsi="Times" w:cs="Times"/>
                          <w:lang w:val="fr-FR"/>
                        </w:rPr>
                        <w:tab/>
                      </w:r>
                      <w:r w:rsidRPr="00CE4DD2"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Ce cahier est un outil d’apprentissage. Le but est de </w:t>
                      </w: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t’aider à progresser et </w:t>
                      </w:r>
                      <w:r w:rsidRPr="00CE4DD2"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valoriser ton travail</w:t>
                      </w: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. </w:t>
                      </w:r>
                      <w:r w:rsidRPr="00CE4DD2">
                        <w:rPr>
                          <w:rFonts w:cs="Times"/>
                          <w:sz w:val="38"/>
                          <w:szCs w:val="38"/>
                          <w:lang w:val="fr-FR"/>
                        </w:rPr>
                        <w:t xml:space="preserve">La correction écrite sur le cahier n’est donc pas systématique. </w:t>
                      </w:r>
                    </w:p>
                    <w:p w14:paraId="6A062F7F" w14:textId="27535EFE" w:rsidR="00B834DF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La maitresse regardera ton travail et te donnera des conseils </w:t>
                      </w:r>
                      <w:proofErr w:type="gramStart"/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:</w:t>
                      </w:r>
                      <w:r w:rsidRPr="00CE4DD2"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 </w:t>
                      </w:r>
                      <w:proofErr w:type="gramEnd"/>
                      <w:r w:rsidRPr="00CE4DD2"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 </w:t>
                      </w:r>
                    </w:p>
                    <w:p w14:paraId="4177657C" w14:textId="1EC09284" w:rsidR="00B834DF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- ajouter </w:t>
                      </w:r>
                      <w:r w:rsidRPr="00CE4DD2"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la majuscule </w:t>
                      </w: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si elle est oubliée</w:t>
                      </w:r>
                    </w:p>
                    <w:p w14:paraId="4EE596FF" w14:textId="715823A3" w:rsidR="00B834DF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- écrire davantage si tes textes sont trop courts</w:t>
                      </w:r>
                    </w:p>
                    <w:p w14:paraId="05E7E093" w14:textId="5D5C0B51" w:rsidR="00B834DF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- écrire en t’appliquant et en passant des lignes</w:t>
                      </w:r>
                    </w:p>
                    <w:p w14:paraId="7306B563" w14:textId="48A880AC" w:rsidR="00B834DF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- vérifier l’orthographe des mots (CE2)</w:t>
                      </w:r>
                    </w:p>
                    <w:p w14:paraId="3DAFF898" w14:textId="268B6361" w:rsidR="00B834DF" w:rsidRPr="00361184" w:rsidRDefault="00B834DF" w:rsidP="00CE4DD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</w:pPr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 xml:space="preserve">- modifier certains mots ou la </w:t>
                      </w:r>
                      <w:proofErr w:type="gramStart"/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ponctuation(</w:t>
                      </w:r>
                      <w:proofErr w:type="gramEnd"/>
                      <w:r>
                        <w:rPr>
                          <w:rFonts w:cs="Arial"/>
                          <w:sz w:val="38"/>
                          <w:szCs w:val="38"/>
                          <w:lang w:val="fr-FR"/>
                        </w:rPr>
                        <w:t>CE2)</w:t>
                      </w:r>
                    </w:p>
                    <w:p w14:paraId="1CF18504" w14:textId="4853D992" w:rsidR="00B834DF" w:rsidRDefault="00B834DF" w:rsidP="006B796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lang w:val="fr-FR"/>
                        </w:rPr>
                      </w:pPr>
                    </w:p>
                    <w:p w14:paraId="554DD2A0" w14:textId="3960BAA8" w:rsidR="00B834DF" w:rsidRDefault="00B834DF" w:rsidP="006B796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lang w:val="fr-FR"/>
                        </w:rPr>
                      </w:pPr>
                    </w:p>
                    <w:p w14:paraId="56C9A3AD" w14:textId="77777777" w:rsidR="00B834DF" w:rsidRPr="006B7961" w:rsidRDefault="00B834DF" w:rsidP="006B7961"/>
                  </w:txbxContent>
                </v:textbox>
                <w10:wrap type="tight" anchorx="page" anchory="page"/>
              </v:shape>
            </w:pict>
          </mc:Fallback>
        </mc:AlternateContent>
      </w:r>
      <w:r w:rsidR="003B34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1801" behindDoc="0" locked="0" layoutInCell="1" allowOverlap="1" wp14:anchorId="754F1097" wp14:editId="1087B49E">
                <wp:simplePos x="0" y="0"/>
                <wp:positionH relativeFrom="page">
                  <wp:posOffset>456565</wp:posOffset>
                </wp:positionH>
                <wp:positionV relativeFrom="page">
                  <wp:posOffset>360045</wp:posOffset>
                </wp:positionV>
                <wp:extent cx="6641465" cy="711200"/>
                <wp:effectExtent l="0" t="0" r="0" b="0"/>
                <wp:wrapTight wrapText="bothSides">
                  <wp:wrapPolygon edited="0">
                    <wp:start x="83" y="0"/>
                    <wp:lineTo x="83" y="20829"/>
                    <wp:lineTo x="21396" y="20829"/>
                    <wp:lineTo x="21396" y="0"/>
                    <wp:lineTo x="83" y="0"/>
                  </wp:wrapPolygon>
                </wp:wrapTight>
                <wp:docPr id="2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420CCF" w14:textId="1333A6D6" w:rsidR="00B834DF" w:rsidRPr="00F32828" w:rsidRDefault="00B834DF" w:rsidP="00FB4F0A">
                            <w:pPr>
                              <w:pStyle w:val="Titre"/>
                              <w:jc w:val="center"/>
                              <w:rPr>
                                <w:rFonts w:ascii="Cooper Black" w:hAnsi="Cooper Black"/>
                                <w:b/>
                                <w:caps/>
                                <w:color w:val="0C5986" w:themeColor="accent1"/>
                                <w:sz w:val="70"/>
                                <w:szCs w:val="7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32828">
                              <w:rPr>
                                <w:rFonts w:ascii="Cooper Black" w:hAnsi="Cooper Black"/>
                                <w:b/>
                                <w:caps/>
                                <w:color w:val="0C5986" w:themeColor="accent1"/>
                                <w:sz w:val="70"/>
                                <w:szCs w:val="7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Le  cahier</w:t>
                            </w:r>
                            <w:proofErr w:type="gramEnd"/>
                            <w:r w:rsidRPr="00F32828">
                              <w:rPr>
                                <w:rFonts w:ascii="Cooper Black" w:hAnsi="Cooper Black"/>
                                <w:b/>
                                <w:caps/>
                                <w:color w:val="0C5986" w:themeColor="accent1"/>
                                <w:sz w:val="70"/>
                                <w:szCs w:val="7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d’ecrivain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.95pt;margin-top:28.35pt;width:522.95pt;height:56pt;z-index:251851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" filled="f" stroked="f">
                <v:textbox inset=",0,,0">
                  <w:txbxContent>
                    <w:p w14:paraId="03420CCF" w14:textId="1333A6D6" w:rsidR="00B834DF" w:rsidRPr="00F32828" w:rsidRDefault="00B834DF" w:rsidP="00FB4F0A">
                      <w:pPr>
                        <w:pStyle w:val="Titre"/>
                        <w:jc w:val="center"/>
                        <w:rPr>
                          <w:rFonts w:ascii="Cooper Black" w:hAnsi="Cooper Black"/>
                          <w:b/>
                          <w:caps/>
                          <w:color w:val="0C5986" w:themeColor="accent1"/>
                          <w:sz w:val="70"/>
                          <w:szCs w:val="7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2828">
                        <w:rPr>
                          <w:rFonts w:ascii="Cooper Black" w:hAnsi="Cooper Black"/>
                          <w:b/>
                          <w:caps/>
                          <w:color w:val="0C5986" w:themeColor="accent1"/>
                          <w:sz w:val="70"/>
                          <w:szCs w:val="7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Le  cahier</w:t>
                      </w:r>
                      <w:proofErr w:type="gramEnd"/>
                      <w:r w:rsidRPr="00F32828">
                        <w:rPr>
                          <w:rFonts w:ascii="Cooper Black" w:hAnsi="Cooper Black"/>
                          <w:b/>
                          <w:caps/>
                          <w:color w:val="0C5986" w:themeColor="accent1"/>
                          <w:sz w:val="70"/>
                          <w:szCs w:val="7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d’ecrivain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7B3F24" w:rsidSect="00B275CC">
      <w:footerReference w:type="default" r:id="rId10"/>
      <w:headerReference w:type="first" r:id="rId11"/>
      <w:pgSz w:w="11900" w:h="16820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5078" w14:textId="77777777" w:rsidR="00B834DF" w:rsidRDefault="00B834DF">
      <w:r>
        <w:separator/>
      </w:r>
    </w:p>
  </w:endnote>
  <w:endnote w:type="continuationSeparator" w:id="0">
    <w:p w14:paraId="6AE59FE1" w14:textId="77777777" w:rsidR="00B834DF" w:rsidRDefault="00B8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A81B" w14:textId="77777777" w:rsidR="00B834DF" w:rsidRDefault="00B834D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2EC41B7F" wp14:editId="345F9DF2">
              <wp:simplePos x="0" y="0"/>
              <wp:positionH relativeFrom="page">
                <wp:posOffset>6855460</wp:posOffset>
              </wp:positionH>
              <wp:positionV relativeFrom="page">
                <wp:posOffset>10065385</wp:posOffset>
              </wp:positionV>
              <wp:extent cx="406400" cy="228600"/>
              <wp:effectExtent l="0" t="0" r="2540" b="571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B9AFB" w14:textId="77777777" w:rsidR="00B834DF" w:rsidRDefault="00B834DF" w:rsidP="00AE6366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A2AF9" w:rsidRPr="00BA2AF9">
                            <w:rPr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noProof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39.8pt;margin-top:792.55pt;width:32pt;height:18pt;z-index:251659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" filled="f" stroked="f">
              <v:textbox inset="0,0,0,0">
                <w:txbxContent>
                  <w:p w14:paraId="557B9AFB" w14:textId="77777777" w:rsidR="00B834DF" w:rsidRDefault="00B834DF" w:rsidP="00AE6366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4138" w:rsidRPr="00D54138">
                      <w:rPr>
                        <w:noProof/>
                        <w:lang w:val="fr-FR"/>
                      </w:rPr>
                      <w:t>2</w:t>
                    </w:r>
                    <w:r>
                      <w:rPr>
                        <w:noProof/>
                        <w:lang w:val="fr-FR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0BA8E" w14:textId="77777777" w:rsidR="00B834DF" w:rsidRDefault="00B834DF">
      <w:r>
        <w:separator/>
      </w:r>
    </w:p>
  </w:footnote>
  <w:footnote w:type="continuationSeparator" w:id="0">
    <w:p w14:paraId="1F90D0FD" w14:textId="77777777" w:rsidR="00B834DF" w:rsidRDefault="00B834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2403" w14:textId="77777777" w:rsidR="00B834DF" w:rsidRDefault="00B834DF">
    <w:pPr>
      <w:pStyle w:val="En-tte"/>
    </w:pPr>
    <w:r>
      <w:rPr>
        <w:noProof/>
        <w:lang w:val="fr-FR" w:eastAsia="fr-FR"/>
      </w:rPr>
      <w:drawing>
        <wp:anchor distT="0" distB="0" distL="118745" distR="118745" simplePos="0" relativeHeight="251659264" behindDoc="0" locked="0" layoutInCell="1" allowOverlap="1" wp14:anchorId="533B1957" wp14:editId="1D4802F0">
          <wp:simplePos x="0" y="0"/>
          <wp:positionH relativeFrom="page">
            <wp:posOffset>455706</wp:posOffset>
          </wp:positionH>
          <wp:positionV relativeFrom="page">
            <wp:posOffset>457200</wp:posOffset>
          </wp:positionV>
          <wp:extent cx="6642959" cy="9777730"/>
          <wp:effectExtent l="25400" t="0" r="11841" b="0"/>
          <wp:wrapNone/>
          <wp:docPr id="432" name="Picture 1" descr="Overlay-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verlay-Cov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959" cy="9777730"/>
                  </a:xfrm>
                  <a:prstGeom prst="round2DiagRect">
                    <a:avLst/>
                  </a:prstGeom>
                  <a:gradFill flip="none" rotWithShape="1">
                    <a:gsLst>
                      <a:gs pos="0">
                        <a:schemeClr val="bg2"/>
                      </a:gs>
                      <a:gs pos="100000">
                        <a:schemeClr val="tx2"/>
                      </a:gs>
                    </a:gsLst>
                    <a:lin ang="5400000" scaled="0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527B1E"/>
    <w:lvl w:ilvl="0">
      <w:start w:val="1"/>
      <w:numFmt w:val="bullet"/>
      <w:pStyle w:val="Titr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863B8F"/>
    <w:multiLevelType w:val="hybridMultilevel"/>
    <w:tmpl w:val="3026A41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BB36B3"/>
    <w:multiLevelType w:val="hybridMultilevel"/>
    <w:tmpl w:val="53E034D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DC6F0E"/>
    <w:multiLevelType w:val="hybridMultilevel"/>
    <w:tmpl w:val="7F76607C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AD41567"/>
    <w:multiLevelType w:val="hybridMultilevel"/>
    <w:tmpl w:val="8EDCF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AE6366"/>
    <w:rsid w:val="000171ED"/>
    <w:rsid w:val="0003165C"/>
    <w:rsid w:val="00057956"/>
    <w:rsid w:val="000F7F35"/>
    <w:rsid w:val="00103A04"/>
    <w:rsid w:val="00105B5E"/>
    <w:rsid w:val="00123181"/>
    <w:rsid w:val="0013596B"/>
    <w:rsid w:val="001573BE"/>
    <w:rsid w:val="00182C7E"/>
    <w:rsid w:val="001C18DD"/>
    <w:rsid w:val="002825CE"/>
    <w:rsid w:val="002B14C2"/>
    <w:rsid w:val="0034087D"/>
    <w:rsid w:val="00347A32"/>
    <w:rsid w:val="00361184"/>
    <w:rsid w:val="003B34B0"/>
    <w:rsid w:val="004231C0"/>
    <w:rsid w:val="00452125"/>
    <w:rsid w:val="004D4219"/>
    <w:rsid w:val="004E6364"/>
    <w:rsid w:val="004F6194"/>
    <w:rsid w:val="00510662"/>
    <w:rsid w:val="00556365"/>
    <w:rsid w:val="00586AC6"/>
    <w:rsid w:val="005D0598"/>
    <w:rsid w:val="005E0AFD"/>
    <w:rsid w:val="006344A4"/>
    <w:rsid w:val="006B7961"/>
    <w:rsid w:val="007730D1"/>
    <w:rsid w:val="007B3F24"/>
    <w:rsid w:val="00812B47"/>
    <w:rsid w:val="00903B7E"/>
    <w:rsid w:val="00976F38"/>
    <w:rsid w:val="00AE6366"/>
    <w:rsid w:val="00B007AA"/>
    <w:rsid w:val="00B275CC"/>
    <w:rsid w:val="00B834DF"/>
    <w:rsid w:val="00BA2AF9"/>
    <w:rsid w:val="00C85288"/>
    <w:rsid w:val="00CD3A72"/>
    <w:rsid w:val="00CE4DD2"/>
    <w:rsid w:val="00D249A4"/>
    <w:rsid w:val="00D54138"/>
    <w:rsid w:val="00D63AC4"/>
    <w:rsid w:val="00D90AA9"/>
    <w:rsid w:val="00D94FF6"/>
    <w:rsid w:val="00DA523C"/>
    <w:rsid w:val="00E61C4C"/>
    <w:rsid w:val="00E66464"/>
    <w:rsid w:val="00E701BF"/>
    <w:rsid w:val="00E73721"/>
    <w:rsid w:val="00E80D5A"/>
    <w:rsid w:val="00E8535C"/>
    <w:rsid w:val="00EB2431"/>
    <w:rsid w:val="00F027F7"/>
    <w:rsid w:val="00F16235"/>
    <w:rsid w:val="00F32828"/>
    <w:rsid w:val="00F44A1D"/>
    <w:rsid w:val="00F73589"/>
    <w:rsid w:val="00F955B6"/>
    <w:rsid w:val="00FB4F0A"/>
    <w:rsid w:val="00FF0940"/>
    <w:rsid w:val="00FF7A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B95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Title" w:qFormat="1"/>
  </w:latentStyles>
  <w:style w:type="paragraph" w:default="1" w:styleId="Normal">
    <w:name w:val="Normal"/>
    <w:qFormat/>
    <w:rsid w:val="001573BE"/>
  </w:style>
  <w:style w:type="paragraph" w:styleId="Titre1">
    <w:name w:val="heading 1"/>
    <w:basedOn w:val="Normal"/>
    <w:next w:val="Normal"/>
    <w:link w:val="Titre1Car"/>
    <w:qFormat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jc w:val="right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jc w:val="right"/>
      <w:outlineLvl w:val="3"/>
    </w:pPr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Titre5">
    <w:name w:val="heading 5"/>
    <w:basedOn w:val="Normal"/>
    <w:next w:val="Normal"/>
    <w:link w:val="Titre5Car"/>
    <w:pPr>
      <w:outlineLvl w:val="4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</w:style>
  <w:style w:type="paragraph" w:styleId="Pieddepage">
    <w:name w:val="footer"/>
    <w:basedOn w:val="Normal"/>
    <w:link w:val="PieddepageCar"/>
    <w:unhideWhenUsed/>
    <w:pPr>
      <w:jc w:val="right"/>
    </w:pPr>
    <w:rPr>
      <w:color w:val="38ABED" w:themeColor="background2"/>
      <w:sz w:val="20"/>
    </w:rPr>
  </w:style>
  <w:style w:type="character" w:customStyle="1" w:styleId="PieddepageCar">
    <w:name w:val="Pied de page Car"/>
    <w:basedOn w:val="Policepardfaut"/>
    <w:link w:val="Pieddepage"/>
    <w:rPr>
      <w:color w:val="38ABED" w:themeColor="background2"/>
      <w:sz w:val="20"/>
    </w:rPr>
  </w:style>
  <w:style w:type="paragraph" w:styleId="Titre">
    <w:name w:val="Title"/>
    <w:basedOn w:val="Normal"/>
    <w:next w:val="Normal"/>
    <w:link w:val="TitreCar"/>
    <w:qFormat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FFFFFF" w:themeColor="background1"/>
    </w:rPr>
  </w:style>
  <w:style w:type="paragraph" w:styleId="Date">
    <w:name w:val="Date"/>
    <w:basedOn w:val="Normal"/>
    <w:next w:val="Normal"/>
    <w:link w:val="DateCar"/>
    <w:semiHidden/>
    <w:unhideWhenUsed/>
    <w:rPr>
      <w:color w:val="FFFFFF" w:themeColor="background1"/>
      <w:sz w:val="36"/>
    </w:rPr>
  </w:style>
  <w:style w:type="character" w:customStyle="1" w:styleId="DateCar">
    <w:name w:val="Date Car"/>
    <w:basedOn w:val="Policepardfaut"/>
    <w:link w:val="Date"/>
    <w:semiHidden/>
    <w:rPr>
      <w:color w:val="FFFFFF" w:themeColor="background1"/>
      <w:sz w:val="3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Corpsdetexte">
    <w:name w:val="Body Text"/>
    <w:basedOn w:val="Normal"/>
    <w:link w:val="CorpsdetexteCar"/>
    <w:unhideWhenUsed/>
    <w:pPr>
      <w:spacing w:after="200"/>
    </w:pPr>
    <w:rPr>
      <w:color w:val="404040" w:themeColor="text1" w:themeTint="BF"/>
      <w:sz w:val="20"/>
    </w:rPr>
  </w:style>
  <w:style w:type="character" w:customStyle="1" w:styleId="CorpsdetexteCar">
    <w:name w:val="Corps de texte Car"/>
    <w:basedOn w:val="Policepardfaut"/>
    <w:link w:val="Corpsdetexte"/>
    <w:rPr>
      <w:color w:val="404040" w:themeColor="text1" w:themeTint="BF"/>
      <w:sz w:val="20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Citation">
    <w:name w:val="Quote"/>
    <w:basedOn w:val="Normal"/>
    <w:next w:val="Normal"/>
    <w:link w:val="CitationCar"/>
    <w:qFormat/>
    <w:pPr>
      <w:jc w:val="right"/>
    </w:pPr>
    <w:rPr>
      <w:color w:val="FFFFFF" w:themeColor="background1"/>
      <w:sz w:val="36"/>
    </w:rPr>
  </w:style>
  <w:style w:type="character" w:customStyle="1" w:styleId="CitationCar">
    <w:name w:val="Citation Car"/>
    <w:basedOn w:val="Policepardfaut"/>
    <w:link w:val="Citation"/>
    <w:rPr>
      <w:color w:val="FFFFFF" w:themeColor="background1"/>
      <w:sz w:val="36"/>
    </w:rPr>
  </w:style>
  <w:style w:type="paragraph" w:customStyle="1" w:styleId="Attribution">
    <w:name w:val="Attribution"/>
    <w:basedOn w:val="Normal"/>
    <w:qFormat/>
    <w:pPr>
      <w:jc w:val="right"/>
    </w:pPr>
    <w:rPr>
      <w:i/>
      <w:color w:val="FFFFFF" w:themeColor="background1"/>
    </w:rPr>
  </w:style>
  <w:style w:type="paragraph" w:styleId="Formulepolitesse">
    <w:name w:val="Closing"/>
    <w:basedOn w:val="Normal"/>
    <w:link w:val="FormulepolitesseCar"/>
    <w:semiHidden/>
    <w:unhideWhenUsed/>
    <w:pPr>
      <w:spacing w:line="1960" w:lineRule="exact"/>
    </w:pPr>
    <w:rPr>
      <w:color w:val="FFFFFF" w:themeColor="background1"/>
      <w:sz w:val="192"/>
    </w:rPr>
  </w:style>
  <w:style w:type="character" w:customStyle="1" w:styleId="FormulepolitesseCar">
    <w:name w:val="Formule politesse Car"/>
    <w:basedOn w:val="Policepardfaut"/>
    <w:link w:val="Formulepolitesse"/>
    <w:semiHidden/>
    <w:rPr>
      <w:color w:val="FFFFFF" w:themeColor="background1"/>
      <w:sz w:val="192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FFFFFF" w:themeColor="background1"/>
      <w:sz w:val="28"/>
    </w:rPr>
  </w:style>
  <w:style w:type="table" w:styleId="Grille">
    <w:name w:val="Table Grid"/>
    <w:basedOn w:val="TableauNormal"/>
    <w:rsid w:val="00D63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DA523C"/>
    <w:pPr>
      <w:ind w:left="720"/>
      <w:contextualSpacing/>
    </w:pPr>
  </w:style>
  <w:style w:type="character" w:styleId="Numrodepage">
    <w:name w:val="page number"/>
    <w:basedOn w:val="Policepardfaut"/>
    <w:rsid w:val="00B275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Title" w:qFormat="1"/>
  </w:latentStyles>
  <w:style w:type="paragraph" w:default="1" w:styleId="Normal">
    <w:name w:val="Normal"/>
    <w:qFormat/>
    <w:rsid w:val="001573BE"/>
  </w:style>
  <w:style w:type="paragraph" w:styleId="Titre1">
    <w:name w:val="heading 1"/>
    <w:basedOn w:val="Normal"/>
    <w:next w:val="Normal"/>
    <w:link w:val="Titre1Car"/>
    <w:qFormat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jc w:val="right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jc w:val="right"/>
      <w:outlineLvl w:val="3"/>
    </w:pPr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Titre5">
    <w:name w:val="heading 5"/>
    <w:basedOn w:val="Normal"/>
    <w:next w:val="Normal"/>
    <w:link w:val="Titre5Car"/>
    <w:pPr>
      <w:outlineLvl w:val="4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</w:style>
  <w:style w:type="paragraph" w:styleId="Pieddepage">
    <w:name w:val="footer"/>
    <w:basedOn w:val="Normal"/>
    <w:link w:val="PieddepageCar"/>
    <w:unhideWhenUsed/>
    <w:pPr>
      <w:jc w:val="right"/>
    </w:pPr>
    <w:rPr>
      <w:color w:val="38ABED" w:themeColor="background2"/>
      <w:sz w:val="20"/>
    </w:rPr>
  </w:style>
  <w:style w:type="character" w:customStyle="1" w:styleId="PieddepageCar">
    <w:name w:val="Pied de page Car"/>
    <w:basedOn w:val="Policepardfaut"/>
    <w:link w:val="Pieddepage"/>
    <w:rPr>
      <w:color w:val="38ABED" w:themeColor="background2"/>
      <w:sz w:val="20"/>
    </w:rPr>
  </w:style>
  <w:style w:type="paragraph" w:styleId="Titre">
    <w:name w:val="Title"/>
    <w:basedOn w:val="Normal"/>
    <w:next w:val="Normal"/>
    <w:link w:val="TitreCar"/>
    <w:qFormat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FFFFFF" w:themeColor="background1"/>
    </w:rPr>
  </w:style>
  <w:style w:type="paragraph" w:styleId="Date">
    <w:name w:val="Date"/>
    <w:basedOn w:val="Normal"/>
    <w:next w:val="Normal"/>
    <w:link w:val="DateCar"/>
    <w:semiHidden/>
    <w:unhideWhenUsed/>
    <w:rPr>
      <w:color w:val="FFFFFF" w:themeColor="background1"/>
      <w:sz w:val="36"/>
    </w:rPr>
  </w:style>
  <w:style w:type="character" w:customStyle="1" w:styleId="DateCar">
    <w:name w:val="Date Car"/>
    <w:basedOn w:val="Policepardfaut"/>
    <w:link w:val="Date"/>
    <w:semiHidden/>
    <w:rPr>
      <w:color w:val="FFFFFF" w:themeColor="background1"/>
      <w:sz w:val="3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Corpsdetexte">
    <w:name w:val="Body Text"/>
    <w:basedOn w:val="Normal"/>
    <w:link w:val="CorpsdetexteCar"/>
    <w:unhideWhenUsed/>
    <w:pPr>
      <w:spacing w:after="200"/>
    </w:pPr>
    <w:rPr>
      <w:color w:val="404040" w:themeColor="text1" w:themeTint="BF"/>
      <w:sz w:val="20"/>
    </w:rPr>
  </w:style>
  <w:style w:type="character" w:customStyle="1" w:styleId="CorpsdetexteCar">
    <w:name w:val="Corps de texte Car"/>
    <w:basedOn w:val="Policepardfaut"/>
    <w:link w:val="Corpsdetexte"/>
    <w:rPr>
      <w:color w:val="404040" w:themeColor="text1" w:themeTint="BF"/>
      <w:sz w:val="20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Citation">
    <w:name w:val="Quote"/>
    <w:basedOn w:val="Normal"/>
    <w:next w:val="Normal"/>
    <w:link w:val="CitationCar"/>
    <w:qFormat/>
    <w:pPr>
      <w:jc w:val="right"/>
    </w:pPr>
    <w:rPr>
      <w:color w:val="FFFFFF" w:themeColor="background1"/>
      <w:sz w:val="36"/>
    </w:rPr>
  </w:style>
  <w:style w:type="character" w:customStyle="1" w:styleId="CitationCar">
    <w:name w:val="Citation Car"/>
    <w:basedOn w:val="Policepardfaut"/>
    <w:link w:val="Citation"/>
    <w:rPr>
      <w:color w:val="FFFFFF" w:themeColor="background1"/>
      <w:sz w:val="36"/>
    </w:rPr>
  </w:style>
  <w:style w:type="paragraph" w:customStyle="1" w:styleId="Attribution">
    <w:name w:val="Attribution"/>
    <w:basedOn w:val="Normal"/>
    <w:qFormat/>
    <w:pPr>
      <w:jc w:val="right"/>
    </w:pPr>
    <w:rPr>
      <w:i/>
      <w:color w:val="FFFFFF" w:themeColor="background1"/>
    </w:rPr>
  </w:style>
  <w:style w:type="paragraph" w:styleId="Formulepolitesse">
    <w:name w:val="Closing"/>
    <w:basedOn w:val="Normal"/>
    <w:link w:val="FormulepolitesseCar"/>
    <w:semiHidden/>
    <w:unhideWhenUsed/>
    <w:pPr>
      <w:spacing w:line="1960" w:lineRule="exact"/>
    </w:pPr>
    <w:rPr>
      <w:color w:val="FFFFFF" w:themeColor="background1"/>
      <w:sz w:val="192"/>
    </w:rPr>
  </w:style>
  <w:style w:type="character" w:customStyle="1" w:styleId="FormulepolitesseCar">
    <w:name w:val="Formule politesse Car"/>
    <w:basedOn w:val="Policepardfaut"/>
    <w:link w:val="Formulepolitesse"/>
    <w:semiHidden/>
    <w:rPr>
      <w:color w:val="FFFFFF" w:themeColor="background1"/>
      <w:sz w:val="192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FFFFFF" w:themeColor="background1"/>
      <w:sz w:val="28"/>
    </w:rPr>
  </w:style>
  <w:style w:type="table" w:styleId="Grille">
    <w:name w:val="Table Grid"/>
    <w:basedOn w:val="TableauNormal"/>
    <w:rsid w:val="00D63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DA523C"/>
    <w:pPr>
      <w:ind w:left="720"/>
      <w:contextualSpacing/>
    </w:pPr>
  </w:style>
  <w:style w:type="character" w:styleId="Numrodepage">
    <w:name w:val="page number"/>
    <w:basedOn w:val="Policepardfaut"/>
    <w:rsid w:val="00B2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Brochures:Brochure%20re&#769;volution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révolution.dotx</Template>
  <TotalTime>1</TotalTime>
  <Pages>2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REINBOLD</dc:creator>
  <cp:keywords/>
  <dc:description/>
  <cp:lastModifiedBy>Agnes REINBOLD</cp:lastModifiedBy>
  <cp:revision>2</cp:revision>
  <cp:lastPrinted>2012-09-17T19:35:00Z</cp:lastPrinted>
  <dcterms:created xsi:type="dcterms:W3CDTF">2013-08-09T09:53:00Z</dcterms:created>
  <dcterms:modified xsi:type="dcterms:W3CDTF">2013-08-09T09:53:00Z</dcterms:modified>
  <cp:category/>
</cp:coreProperties>
</file>