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21B" w:rsidRDefault="00D0721B">
      <w:pPr>
        <w:jc w:val="both"/>
        <w:rPr>
          <w:rFonts w:ascii="Arial" w:hAnsi="Arial" w:cs="Arial"/>
        </w:rPr>
      </w:pPr>
    </w:p>
    <w:p w:rsidR="00D0721B" w:rsidRDefault="00D0721B">
      <w:pPr>
        <w:jc w:val="both"/>
        <w:rPr>
          <w:rFonts w:ascii="Arial" w:hAnsi="Arial" w:cs="Arial"/>
        </w:rPr>
      </w:pPr>
    </w:p>
    <w:p w:rsidR="00C720D4" w:rsidRDefault="00C720D4">
      <w:pPr>
        <w:jc w:val="both"/>
        <w:rPr>
          <w:rFonts w:ascii="Arial" w:hAnsi="Arial" w:cs="Arial"/>
        </w:rPr>
      </w:pPr>
    </w:p>
    <w:p w:rsidR="00C6146C" w:rsidRDefault="00C6146C">
      <w:pPr>
        <w:jc w:val="both"/>
        <w:rPr>
          <w:rFonts w:ascii="Arial" w:hAnsi="Arial" w:cs="Arial"/>
        </w:rPr>
      </w:pPr>
    </w:p>
    <w:p w:rsidR="00C6146C" w:rsidRDefault="00FD5EC7">
      <w:pPr>
        <w:jc w:val="both"/>
        <w:rPr>
          <w:rStyle w:val="lev"/>
          <w:rFonts w:ascii="Arial" w:hAnsi="Arial" w:cs="Arial"/>
          <w:sz w:val="22"/>
        </w:rPr>
      </w:pPr>
      <w:r>
        <w:rPr>
          <w:rStyle w:val="lev"/>
          <w:rFonts w:ascii="Arial" w:hAnsi="Arial" w:cs="Arial"/>
          <w:sz w:val="22"/>
        </w:rPr>
        <w:t xml:space="preserve">1/ </w:t>
      </w:r>
      <w:r w:rsidR="00D0721B">
        <w:rPr>
          <w:rStyle w:val="lev"/>
          <w:rFonts w:ascii="Arial" w:hAnsi="Arial" w:cs="Arial"/>
          <w:sz w:val="22"/>
        </w:rPr>
        <w:t>Formules &amp; Tarifs</w:t>
      </w:r>
      <w:r>
        <w:rPr>
          <w:rStyle w:val="lev"/>
          <w:rFonts w:ascii="Arial" w:hAnsi="Arial" w:cs="Arial"/>
          <w:sz w:val="22"/>
        </w:rPr>
        <w:t xml:space="preserve"> :</w:t>
      </w:r>
    </w:p>
    <w:p w:rsidR="00EA2F00" w:rsidRDefault="00EA2F00">
      <w:pPr>
        <w:ind w:right="-825"/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6250" w:type="dxa"/>
        <w:jc w:val="center"/>
        <w:tblLook w:val="04A0"/>
      </w:tblPr>
      <w:tblGrid>
        <w:gridCol w:w="1396"/>
        <w:gridCol w:w="1396"/>
        <w:gridCol w:w="1708"/>
        <w:gridCol w:w="1750"/>
      </w:tblGrid>
      <w:tr w:rsidR="00491C8B" w:rsidRPr="007475CD" w:rsidTr="00491C8B">
        <w:trPr>
          <w:jc w:val="center"/>
        </w:trPr>
        <w:tc>
          <w:tcPr>
            <w:tcW w:w="1396" w:type="dxa"/>
            <w:shd w:val="clear" w:color="auto" w:fill="FFFF00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1</w:t>
            </w:r>
          </w:p>
        </w:tc>
        <w:tc>
          <w:tcPr>
            <w:tcW w:w="1396" w:type="dxa"/>
            <w:shd w:val="clear" w:color="auto" w:fill="92D050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2</w:t>
            </w:r>
          </w:p>
        </w:tc>
        <w:tc>
          <w:tcPr>
            <w:tcW w:w="1708" w:type="dxa"/>
            <w:shd w:val="clear" w:color="auto" w:fill="B8CCE4" w:themeFill="accent1" w:themeFillTint="66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3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4</w:t>
            </w:r>
          </w:p>
        </w:tc>
      </w:tr>
      <w:tr w:rsidR="00491C8B" w:rsidTr="00491C8B">
        <w:trPr>
          <w:jc w:val="center"/>
        </w:trPr>
        <w:tc>
          <w:tcPr>
            <w:tcW w:w="1396" w:type="dxa"/>
            <w:shd w:val="clear" w:color="auto" w:fill="FFFF00"/>
            <w:vAlign w:val="center"/>
          </w:tcPr>
          <w:p w:rsidR="00491C8B" w:rsidRPr="00F53BC8" w:rsidRDefault="00491C8B" w:rsidP="005050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6 jours de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</w:p>
        </w:tc>
        <w:tc>
          <w:tcPr>
            <w:tcW w:w="1396" w:type="dxa"/>
            <w:shd w:val="clear" w:color="auto" w:fill="92D050"/>
            <w:vAlign w:val="center"/>
          </w:tcPr>
          <w:p w:rsidR="00491C8B" w:rsidRPr="00F53BC8" w:rsidRDefault="00491C8B" w:rsidP="005050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4 jours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  <w:r w:rsidRPr="00F53BC8">
              <w:rPr>
                <w:sz w:val="24"/>
                <w:szCs w:val="24"/>
              </w:rPr>
              <w:t xml:space="preserve"> + 2 jours rafting</w:t>
            </w:r>
          </w:p>
        </w:tc>
        <w:tc>
          <w:tcPr>
            <w:tcW w:w="1708" w:type="dxa"/>
            <w:shd w:val="clear" w:color="auto" w:fill="B8CCE4" w:themeFill="accent1" w:themeFillTint="66"/>
            <w:vAlign w:val="center"/>
          </w:tcPr>
          <w:p w:rsidR="00491C8B" w:rsidRPr="00F53BC8" w:rsidRDefault="00491C8B" w:rsidP="005050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4 jours Equitation +2 jours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</w:p>
        </w:tc>
        <w:tc>
          <w:tcPr>
            <w:tcW w:w="1750" w:type="dxa"/>
            <w:shd w:val="clear" w:color="auto" w:fill="E5B8B7" w:themeFill="accent2" w:themeFillTint="66"/>
            <w:vAlign w:val="center"/>
          </w:tcPr>
          <w:p w:rsidR="00491C8B" w:rsidRPr="00F53BC8" w:rsidRDefault="00491C8B" w:rsidP="005050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>4 jours Equitation + 2 jours rafting</w:t>
            </w:r>
          </w:p>
        </w:tc>
      </w:tr>
      <w:tr w:rsidR="00491C8B" w:rsidRPr="0066561A" w:rsidTr="00491C8B">
        <w:trPr>
          <w:jc w:val="center"/>
        </w:trPr>
        <w:tc>
          <w:tcPr>
            <w:tcW w:w="1396" w:type="dxa"/>
            <w:shd w:val="clear" w:color="auto" w:fill="FFFF00"/>
          </w:tcPr>
          <w:p w:rsidR="00491C8B" w:rsidRPr="00F53BC8" w:rsidRDefault="00491C8B" w:rsidP="00491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  <w:r w:rsidRPr="00F53BC8">
              <w:rPr>
                <w:b/>
                <w:sz w:val="24"/>
                <w:szCs w:val="24"/>
              </w:rPr>
              <w:t>DH</w:t>
            </w:r>
          </w:p>
        </w:tc>
        <w:tc>
          <w:tcPr>
            <w:tcW w:w="1396" w:type="dxa"/>
            <w:shd w:val="clear" w:color="auto" w:fill="92D050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</w:t>
            </w:r>
            <w:r w:rsidRPr="00F53BC8">
              <w:rPr>
                <w:b/>
                <w:sz w:val="24"/>
                <w:szCs w:val="24"/>
              </w:rPr>
              <w:t>00DH</w:t>
            </w:r>
          </w:p>
        </w:tc>
        <w:tc>
          <w:tcPr>
            <w:tcW w:w="1708" w:type="dxa"/>
            <w:shd w:val="clear" w:color="auto" w:fill="C6D9F1" w:themeFill="text2" w:themeFillTint="33"/>
          </w:tcPr>
          <w:p w:rsidR="00491C8B" w:rsidRPr="00F53BC8" w:rsidRDefault="00491C8B" w:rsidP="00491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7 200</w:t>
            </w:r>
            <w:r w:rsidRPr="00F53BC8">
              <w:rPr>
                <w:b/>
                <w:sz w:val="24"/>
                <w:szCs w:val="24"/>
              </w:rPr>
              <w:t>DH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491C8B" w:rsidRPr="00F53BC8" w:rsidRDefault="00491C8B" w:rsidP="005050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BC8">
              <w:rPr>
                <w:b/>
                <w:sz w:val="24"/>
                <w:szCs w:val="24"/>
              </w:rPr>
              <w:t> 700DH</w:t>
            </w:r>
          </w:p>
        </w:tc>
      </w:tr>
    </w:tbl>
    <w:p w:rsidR="00EA2F00" w:rsidRPr="00F53BC8" w:rsidRDefault="00EA2F00">
      <w:pPr>
        <w:ind w:right="-825"/>
        <w:jc w:val="both"/>
        <w:rPr>
          <w:rFonts w:ascii="Arial" w:hAnsi="Arial" w:cs="Arial"/>
          <w:sz w:val="22"/>
        </w:rPr>
      </w:pPr>
    </w:p>
    <w:p w:rsidR="00C6146C" w:rsidRDefault="00FD5EC7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La clôture des inscriptions est fixée au </w:t>
      </w:r>
      <w:r w:rsidR="00F53BC8">
        <w:rPr>
          <w:rFonts w:ascii="Arial" w:hAnsi="Arial" w:cs="Arial"/>
          <w:b/>
          <w:sz w:val="22"/>
          <w:szCs w:val="20"/>
        </w:rPr>
        <w:t>20 mars</w:t>
      </w:r>
      <w:r>
        <w:rPr>
          <w:rFonts w:ascii="Arial" w:hAnsi="Arial" w:cs="Arial"/>
          <w:b/>
          <w:sz w:val="22"/>
          <w:szCs w:val="20"/>
        </w:rPr>
        <w:t xml:space="preserve"> 201</w:t>
      </w:r>
      <w:r w:rsidR="00EA2F00">
        <w:rPr>
          <w:rFonts w:ascii="Arial" w:hAnsi="Arial" w:cs="Arial"/>
          <w:b/>
          <w:sz w:val="22"/>
          <w:szCs w:val="20"/>
        </w:rPr>
        <w:t>2</w:t>
      </w:r>
      <w:r>
        <w:rPr>
          <w:rFonts w:ascii="Arial" w:hAnsi="Arial" w:cs="Arial"/>
          <w:sz w:val="22"/>
          <w:szCs w:val="20"/>
        </w:rPr>
        <w:t>.</w:t>
      </w:r>
    </w:p>
    <w:p w:rsidR="00C720D4" w:rsidRDefault="00C720D4">
      <w:pPr>
        <w:pStyle w:val="NormalWeb"/>
        <w:rPr>
          <w:rFonts w:ascii="Arial" w:hAnsi="Arial" w:cs="Arial"/>
          <w:sz w:val="22"/>
          <w:szCs w:val="20"/>
        </w:rPr>
      </w:pPr>
    </w:p>
    <w:p w:rsidR="00D0721B" w:rsidRDefault="00FD5EC7">
      <w:pPr>
        <w:pStyle w:val="NormalWeb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L'organisation prend en charge :</w:t>
      </w:r>
    </w:p>
    <w:p w:rsidR="00D0721B" w:rsidRDefault="00FD5EC7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Accueil </w:t>
      </w:r>
      <w:r w:rsidR="009745F4">
        <w:rPr>
          <w:rFonts w:ascii="Arial" w:hAnsi="Arial" w:cs="Arial"/>
          <w:sz w:val="22"/>
          <w:szCs w:val="20"/>
        </w:rPr>
        <w:t xml:space="preserve">à Bine el </w:t>
      </w:r>
      <w:proofErr w:type="spellStart"/>
      <w:r w:rsidR="00DE2EB9">
        <w:rPr>
          <w:rFonts w:ascii="Arial" w:hAnsi="Arial" w:cs="Arial"/>
          <w:sz w:val="22"/>
          <w:szCs w:val="20"/>
        </w:rPr>
        <w:t>O</w:t>
      </w:r>
      <w:r w:rsidR="009745F4">
        <w:rPr>
          <w:rFonts w:ascii="Arial" w:hAnsi="Arial" w:cs="Arial"/>
          <w:sz w:val="22"/>
          <w:szCs w:val="20"/>
        </w:rPr>
        <w:t>uidane</w:t>
      </w:r>
      <w:proofErr w:type="spellEnd"/>
      <w:r w:rsidR="00DE2EB9">
        <w:rPr>
          <w:rFonts w:ascii="Arial" w:hAnsi="Arial" w:cs="Arial"/>
          <w:sz w:val="22"/>
          <w:szCs w:val="20"/>
        </w:rPr>
        <w:t xml:space="preserve"> et le transfert</w:t>
      </w:r>
      <w:r>
        <w:rPr>
          <w:rFonts w:ascii="Arial" w:hAnsi="Arial" w:cs="Arial"/>
          <w:sz w:val="22"/>
          <w:szCs w:val="20"/>
        </w:rPr>
        <w:t xml:space="preserve"> </w:t>
      </w:r>
      <w:r w:rsidR="009745F4">
        <w:rPr>
          <w:rFonts w:ascii="Arial" w:hAnsi="Arial" w:cs="Arial"/>
          <w:sz w:val="22"/>
          <w:szCs w:val="20"/>
        </w:rPr>
        <w:t xml:space="preserve">à </w:t>
      </w:r>
      <w:proofErr w:type="spellStart"/>
      <w:r w:rsidR="009745F4">
        <w:rPr>
          <w:rFonts w:ascii="Arial" w:hAnsi="Arial" w:cs="Arial"/>
          <w:sz w:val="22"/>
          <w:szCs w:val="20"/>
        </w:rPr>
        <w:t>Tabant</w:t>
      </w:r>
      <w:proofErr w:type="spellEnd"/>
      <w:r w:rsidR="00DE2EB9">
        <w:rPr>
          <w:rFonts w:ascii="Arial" w:hAnsi="Arial" w:cs="Arial"/>
          <w:sz w:val="22"/>
          <w:szCs w:val="20"/>
        </w:rPr>
        <w:t>.</w:t>
      </w:r>
    </w:p>
    <w:p w:rsidR="00491C8B" w:rsidRDefault="00FD5EC7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Le transport d’un sac souple de 20 Kg </w:t>
      </w:r>
    </w:p>
    <w:p w:rsidR="00D0721B" w:rsidRDefault="00D0721B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Eau &amp; </w:t>
      </w:r>
      <w:r w:rsidR="009745F4">
        <w:rPr>
          <w:rFonts w:ascii="Arial" w:hAnsi="Arial" w:cs="Arial"/>
          <w:sz w:val="22"/>
          <w:szCs w:val="20"/>
        </w:rPr>
        <w:t>Repas du samedi 2</w:t>
      </w:r>
      <w:r w:rsidR="00491C8B">
        <w:rPr>
          <w:rFonts w:ascii="Arial" w:hAnsi="Arial" w:cs="Arial"/>
          <w:sz w:val="22"/>
          <w:szCs w:val="20"/>
        </w:rPr>
        <w:t>7</w:t>
      </w:r>
      <w:r w:rsidR="009745F4">
        <w:rPr>
          <w:rFonts w:ascii="Arial" w:hAnsi="Arial" w:cs="Arial"/>
          <w:sz w:val="22"/>
          <w:szCs w:val="20"/>
        </w:rPr>
        <w:t xml:space="preserve"> avril au soir au Samedi </w:t>
      </w:r>
      <w:r w:rsidR="00491C8B">
        <w:rPr>
          <w:rFonts w:ascii="Arial" w:hAnsi="Arial" w:cs="Arial"/>
          <w:sz w:val="22"/>
          <w:szCs w:val="20"/>
        </w:rPr>
        <w:t>4</w:t>
      </w:r>
      <w:r w:rsidR="009745F4">
        <w:rPr>
          <w:rFonts w:ascii="Arial" w:hAnsi="Arial" w:cs="Arial"/>
          <w:sz w:val="22"/>
          <w:szCs w:val="20"/>
        </w:rPr>
        <w:t xml:space="preserve"> </w:t>
      </w:r>
      <w:r w:rsidR="00491C8B">
        <w:rPr>
          <w:rFonts w:ascii="Arial" w:hAnsi="Arial" w:cs="Arial"/>
          <w:sz w:val="22"/>
          <w:szCs w:val="20"/>
        </w:rPr>
        <w:t>mai</w:t>
      </w:r>
      <w:r w:rsidR="009745F4">
        <w:rPr>
          <w:rFonts w:ascii="Arial" w:hAnsi="Arial" w:cs="Arial"/>
          <w:sz w:val="22"/>
          <w:szCs w:val="20"/>
        </w:rPr>
        <w:t xml:space="preserve"> au matin</w:t>
      </w:r>
    </w:p>
    <w:p w:rsidR="00D0721B" w:rsidRDefault="00FD5EC7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L'organisation et la logistique de la </w:t>
      </w:r>
      <w:r w:rsidR="00F53BC8">
        <w:rPr>
          <w:rFonts w:ascii="Arial" w:hAnsi="Arial" w:cs="Arial"/>
          <w:sz w:val="22"/>
          <w:szCs w:val="20"/>
        </w:rPr>
        <w:t>randonnée</w:t>
      </w:r>
      <w:r w:rsidR="00491C8B">
        <w:rPr>
          <w:rFonts w:ascii="Arial" w:hAnsi="Arial" w:cs="Arial"/>
          <w:sz w:val="22"/>
          <w:szCs w:val="20"/>
        </w:rPr>
        <w:t>.</w:t>
      </w:r>
    </w:p>
    <w:p w:rsidR="00D0721B" w:rsidRDefault="00D0721B">
      <w:pPr>
        <w:pStyle w:val="NormalWeb"/>
        <w:rPr>
          <w:rFonts w:ascii="Arial" w:hAnsi="Arial" w:cs="Arial"/>
          <w:sz w:val="22"/>
          <w:szCs w:val="20"/>
        </w:rPr>
      </w:pPr>
    </w:p>
    <w:p w:rsidR="00D0721B" w:rsidRDefault="00FD5EC7">
      <w:pPr>
        <w:pStyle w:val="NormalWeb"/>
        <w:rPr>
          <w:rStyle w:val="textec1"/>
          <w:color w:val="auto"/>
          <w:sz w:val="22"/>
          <w:szCs w:val="20"/>
        </w:rPr>
      </w:pPr>
      <w:r>
        <w:rPr>
          <w:rStyle w:val="textec1"/>
          <w:b/>
          <w:color w:val="auto"/>
          <w:sz w:val="22"/>
          <w:szCs w:val="20"/>
          <w:u w:val="single"/>
        </w:rPr>
        <w:t>L’organisation ne prend pas en charge</w:t>
      </w:r>
      <w:r>
        <w:rPr>
          <w:rStyle w:val="textec1"/>
          <w:color w:val="auto"/>
          <w:sz w:val="22"/>
          <w:szCs w:val="20"/>
        </w:rPr>
        <w:t> :</w:t>
      </w:r>
    </w:p>
    <w:p w:rsidR="00D0721B" w:rsidRDefault="009745F4">
      <w:pPr>
        <w:pStyle w:val="NormalWeb"/>
        <w:rPr>
          <w:rStyle w:val="Lienhypertexte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Lienhypertexte"/>
          <w:rFonts w:ascii="Arial" w:hAnsi="Arial" w:cs="Arial"/>
          <w:color w:val="auto"/>
          <w:sz w:val="22"/>
          <w:szCs w:val="20"/>
          <w:u w:val="none"/>
        </w:rPr>
        <w:t xml:space="preserve">Assurance individuelle </w:t>
      </w:r>
      <w:r w:rsidR="00D0721B">
        <w:rPr>
          <w:rStyle w:val="Lienhypertexte"/>
          <w:rFonts w:ascii="Arial" w:hAnsi="Arial" w:cs="Arial"/>
          <w:color w:val="auto"/>
          <w:sz w:val="22"/>
          <w:szCs w:val="20"/>
          <w:u w:val="none"/>
        </w:rPr>
        <w:t>obligatoire</w:t>
      </w:r>
    </w:p>
    <w:p w:rsidR="00D0721B" w:rsidRDefault="00D0721B">
      <w:pPr>
        <w:pStyle w:val="NormalWeb"/>
        <w:rPr>
          <w:rStyle w:val="Lienhypertexte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Lienhypertexte"/>
          <w:rFonts w:ascii="Arial" w:hAnsi="Arial" w:cs="Arial"/>
          <w:color w:val="auto"/>
          <w:sz w:val="22"/>
          <w:szCs w:val="20"/>
          <w:u w:val="none"/>
        </w:rPr>
        <w:t xml:space="preserve">Equipement et </w:t>
      </w:r>
      <w:r w:rsidR="009745F4">
        <w:rPr>
          <w:rStyle w:val="Lienhypertexte"/>
          <w:rFonts w:ascii="Arial" w:hAnsi="Arial" w:cs="Arial"/>
          <w:color w:val="auto"/>
          <w:sz w:val="22"/>
          <w:szCs w:val="20"/>
          <w:u w:val="none"/>
        </w:rPr>
        <w:t>Matériel personnel (voir liste obligatoire)</w:t>
      </w:r>
    </w:p>
    <w:p w:rsidR="00C6146C" w:rsidRDefault="00C6146C">
      <w:pPr>
        <w:pStyle w:val="NormalWeb"/>
      </w:pPr>
    </w:p>
    <w:p w:rsidR="00C6146C" w:rsidRDefault="00FD5EC7" w:rsidP="00D0721B">
      <w:pPr>
        <w:pStyle w:val="NormalWeb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2/ VOTRE VOYAGE</w:t>
      </w:r>
    </w:p>
    <w:p w:rsidR="009745F4" w:rsidRDefault="009745F4" w:rsidP="00D0721B">
      <w:pPr>
        <w:pStyle w:val="NormalWeb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Chacun se rend et repart par ses propres moyens </w:t>
      </w:r>
      <w:r w:rsidR="009753B3">
        <w:rPr>
          <w:rFonts w:ascii="Arial" w:hAnsi="Arial" w:cs="Arial"/>
          <w:sz w:val="22"/>
          <w:szCs w:val="20"/>
        </w:rPr>
        <w:t>de</w:t>
      </w:r>
      <w:r>
        <w:rPr>
          <w:rFonts w:ascii="Arial" w:hAnsi="Arial" w:cs="Arial"/>
          <w:sz w:val="22"/>
          <w:szCs w:val="20"/>
        </w:rPr>
        <w:t xml:space="preserve"> Bine El </w:t>
      </w:r>
      <w:proofErr w:type="spellStart"/>
      <w:r>
        <w:rPr>
          <w:rFonts w:ascii="Arial" w:hAnsi="Arial" w:cs="Arial"/>
          <w:sz w:val="22"/>
          <w:szCs w:val="20"/>
        </w:rPr>
        <w:t>Ouidane</w:t>
      </w:r>
      <w:proofErr w:type="spellEnd"/>
      <w:r w:rsidR="009753B3">
        <w:rPr>
          <w:rFonts w:ascii="Arial" w:hAnsi="Arial" w:cs="Arial"/>
          <w:sz w:val="22"/>
          <w:szCs w:val="20"/>
        </w:rPr>
        <w:t>.</w:t>
      </w:r>
    </w:p>
    <w:p w:rsidR="00F53BC8" w:rsidRDefault="00F53BC8" w:rsidP="00D0721B">
      <w:pPr>
        <w:pStyle w:val="NormalWeb"/>
        <w:jc w:val="both"/>
        <w:rPr>
          <w:rFonts w:ascii="Arial" w:hAnsi="Arial" w:cs="Arial"/>
          <w:sz w:val="22"/>
          <w:szCs w:val="20"/>
        </w:rPr>
      </w:pPr>
    </w:p>
    <w:p w:rsidR="009745F4" w:rsidRDefault="00FD5EC7" w:rsidP="00D0721B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3/</w:t>
      </w:r>
      <w:r w:rsidR="009D1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45F4">
        <w:rPr>
          <w:rFonts w:ascii="Arial" w:hAnsi="Arial" w:cs="Arial"/>
          <w:b/>
          <w:color w:val="000000"/>
          <w:sz w:val="22"/>
          <w:szCs w:val="22"/>
        </w:rPr>
        <w:t>REGLEMENT</w:t>
      </w:r>
    </w:p>
    <w:p w:rsidR="00C6146C" w:rsidRPr="00F34636" w:rsidRDefault="00C720D4" w:rsidP="00D0721B">
      <w:pPr>
        <w:pStyle w:val="NormalWeb"/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</w:pPr>
      <w:r w:rsidRPr="00D353B0">
        <w:rPr>
          <w:rStyle w:val="lev"/>
          <w:rFonts w:ascii="Arial" w:hAnsi="Arial" w:cs="Arial"/>
          <w:color w:val="000000"/>
          <w:sz w:val="22"/>
          <w:szCs w:val="20"/>
        </w:rPr>
        <w:t>50% d</w:t>
      </w:r>
      <w:r>
        <w:rPr>
          <w:rStyle w:val="lev"/>
          <w:rFonts w:ascii="Arial" w:hAnsi="Arial" w:cs="Arial"/>
          <w:color w:val="000000"/>
          <w:sz w:val="22"/>
          <w:szCs w:val="20"/>
        </w:rPr>
        <w:t>e la formule choisie à</w:t>
      </w:r>
      <w:r w:rsidRPr="00D353B0">
        <w:rPr>
          <w:rStyle w:val="lev"/>
          <w:rFonts w:ascii="Arial" w:hAnsi="Arial" w:cs="Arial"/>
          <w:color w:val="000000"/>
          <w:sz w:val="22"/>
          <w:szCs w:val="20"/>
        </w:rPr>
        <w:t xml:space="preserve"> </w:t>
      </w:r>
      <w:r w:rsidR="00FD5EC7">
        <w:rPr>
          <w:rStyle w:val="lev"/>
          <w:rFonts w:ascii="Arial" w:hAnsi="Arial" w:cs="Arial"/>
          <w:color w:val="000000"/>
          <w:sz w:val="22"/>
          <w:szCs w:val="20"/>
        </w:rPr>
        <w:t>l'inscription</w:t>
      </w:r>
      <w:r>
        <w:rPr>
          <w:rStyle w:val="lev"/>
          <w:rFonts w:ascii="Arial" w:hAnsi="Arial" w:cs="Arial"/>
          <w:color w:val="000000"/>
          <w:sz w:val="22"/>
          <w:szCs w:val="20"/>
        </w:rPr>
        <w:t xml:space="preserve"> et le </w:t>
      </w:r>
      <w:r w:rsidR="00D353B0">
        <w:rPr>
          <w:rFonts w:ascii="Arial" w:hAnsi="Arial" w:cs="Arial"/>
          <w:b/>
          <w:sz w:val="22"/>
          <w:szCs w:val="20"/>
        </w:rPr>
        <w:t xml:space="preserve">complément </w:t>
      </w:r>
      <w:r>
        <w:rPr>
          <w:rStyle w:val="lev"/>
          <w:rFonts w:ascii="Arial" w:hAnsi="Arial" w:cs="Arial"/>
          <w:color w:val="000000"/>
          <w:sz w:val="22"/>
          <w:szCs w:val="20"/>
        </w:rPr>
        <w:t>au 10 avril au plus tard</w:t>
      </w:r>
      <w:r w:rsidR="00D353B0" w:rsidRPr="00D353B0">
        <w:rPr>
          <w:rStyle w:val="lev"/>
          <w:rFonts w:ascii="Arial" w:hAnsi="Arial" w:cs="Arial"/>
          <w:color w:val="000000"/>
          <w:sz w:val="22"/>
          <w:szCs w:val="20"/>
        </w:rPr>
        <w:t>.</w:t>
      </w:r>
      <w:r w:rsidR="00D353B0">
        <w:rPr>
          <w:rStyle w:val="lev"/>
          <w:color w:val="000000"/>
        </w:rPr>
        <w:t xml:space="preserve"> </w:t>
      </w:r>
      <w:r w:rsidR="00D353B0" w:rsidRPr="00D353B0">
        <w:rPr>
          <w:rFonts w:ascii="Arial" w:hAnsi="Arial" w:cs="Arial"/>
          <w:b/>
          <w:sz w:val="22"/>
          <w:szCs w:val="20"/>
        </w:rPr>
        <w:t xml:space="preserve">Les chèques sont </w:t>
      </w:r>
      <w:r w:rsidR="00D353B0" w:rsidRPr="00F34636">
        <w:rPr>
          <w:rFonts w:ascii="Arial" w:hAnsi="Arial" w:cs="Arial"/>
          <w:b/>
          <w:sz w:val="22"/>
          <w:szCs w:val="22"/>
        </w:rPr>
        <w:t xml:space="preserve">à </w:t>
      </w:r>
      <w:r w:rsidR="00FD5EC7" w:rsidRPr="00F34636">
        <w:rPr>
          <w:rFonts w:ascii="Arial" w:hAnsi="Arial" w:cs="Arial"/>
          <w:b/>
          <w:sz w:val="22"/>
          <w:szCs w:val="22"/>
        </w:rPr>
        <w:t>libell</w:t>
      </w:r>
      <w:r w:rsidR="00D353B0" w:rsidRPr="00F34636">
        <w:rPr>
          <w:rFonts w:ascii="Arial" w:hAnsi="Arial" w:cs="Arial"/>
          <w:b/>
          <w:sz w:val="22"/>
          <w:szCs w:val="22"/>
        </w:rPr>
        <w:t>er</w:t>
      </w:r>
      <w:r w:rsidR="00FD5EC7" w:rsidRPr="00F34636">
        <w:rPr>
          <w:rFonts w:ascii="Arial" w:hAnsi="Arial" w:cs="Arial"/>
          <w:b/>
          <w:sz w:val="22"/>
          <w:szCs w:val="22"/>
        </w:rPr>
        <w:t xml:space="preserve"> à l’ordre de </w:t>
      </w:r>
      <w:r w:rsidR="001D4F61">
        <w:rPr>
          <w:rFonts w:ascii="Arial" w:hAnsi="Arial" w:cs="Arial"/>
          <w:b/>
          <w:sz w:val="22"/>
          <w:szCs w:val="22"/>
        </w:rPr>
        <w:t>l’</w:t>
      </w:r>
      <w:r w:rsidR="00D353B0" w:rsidRPr="00F34636">
        <w:rPr>
          <w:rFonts w:ascii="Arial" w:hAnsi="Arial" w:cs="Arial"/>
          <w:b/>
          <w:sz w:val="22"/>
          <w:szCs w:val="22"/>
        </w:rPr>
        <w:t>ASSOCIATION DJEBELYA</w:t>
      </w:r>
    </w:p>
    <w:p w:rsidR="005F1778" w:rsidRDefault="005F1778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34636" w:rsidRDefault="00F34636">
      <w:pPr>
        <w:pStyle w:val="NormalWeb"/>
      </w:pPr>
    </w:p>
    <w:p w:rsidR="00F34636" w:rsidRDefault="00F34636">
      <w:pPr>
        <w:pStyle w:val="NormalWeb"/>
      </w:pPr>
    </w:p>
    <w:p w:rsidR="00C6146C" w:rsidRDefault="00C6146C">
      <w:pPr>
        <w:rPr>
          <w:rFonts w:ascii="Arial" w:hAnsi="Arial" w:cs="Arial"/>
          <w:sz w:val="22"/>
        </w:rPr>
      </w:pPr>
    </w:p>
    <w:p w:rsidR="005F1778" w:rsidRDefault="005F1778">
      <w:pPr>
        <w:rPr>
          <w:rFonts w:ascii="Arial" w:hAnsi="Arial" w:cs="Arial"/>
          <w:sz w:val="22"/>
        </w:rPr>
      </w:pPr>
    </w:p>
    <w:p w:rsidR="00C6146C" w:rsidRDefault="00C6146C">
      <w:pPr>
        <w:ind w:right="-1"/>
        <w:rPr>
          <w:rFonts w:ascii="Arial" w:hAnsi="Arial" w:cs="Arial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 :…………………………………………………………...……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Prénom :………………….………………………   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Profession :…………………………………………………………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Sexe :     </w:t>
      </w:r>
      <w:bookmarkStart w:id="0" w:name="CaseACocher9"/>
      <w:r w:rsidRPr="005D3E19">
        <w:rPr>
          <w:rFonts w:cs="Arial"/>
          <w:sz w:val="22"/>
        </w:rPr>
        <w:fldChar w:fldCharType="begin">
          <w:ffData>
            <w:name w:val="CaseACocher9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 w:rsidRPr="005D3E19">
        <w:rPr>
          <w:rFonts w:cs="Arial"/>
          <w:sz w:val="22"/>
        </w:rPr>
        <w:fldChar w:fldCharType="end"/>
      </w:r>
      <w:bookmarkEnd w:id="0"/>
      <w:r>
        <w:rPr>
          <w:rFonts w:ascii="Arial" w:hAnsi="Arial" w:cs="Arial"/>
          <w:sz w:val="22"/>
        </w:rPr>
        <w:t xml:space="preserve">  féminin    </w:t>
      </w:r>
      <w:r>
        <w:rPr>
          <w:rFonts w:ascii="Arial" w:hAnsi="Arial" w:cs="Arial"/>
          <w:sz w:val="22"/>
        </w:rPr>
        <w:tab/>
      </w:r>
      <w:bookmarkStart w:id="1" w:name="CaseACocher8"/>
      <w:r w:rsidRPr="005D3E19">
        <w:rPr>
          <w:rFonts w:cs="Arial"/>
          <w:sz w:val="22"/>
        </w:rPr>
        <w:fldChar w:fldCharType="begin">
          <w:ffData>
            <w:name w:val="CaseACocher8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 w:rsidRPr="005D3E19">
        <w:rPr>
          <w:rFonts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 masculin    </w:t>
      </w:r>
      <w:r>
        <w:rPr>
          <w:rFonts w:ascii="Arial" w:hAnsi="Arial" w:cs="Arial"/>
          <w:sz w:val="22"/>
        </w:rPr>
        <w:tab/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de naissance : 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Taille(*) : ……………..…  Poids(</w:t>
      </w:r>
      <w:proofErr w:type="gramStart"/>
      <w:r>
        <w:rPr>
          <w:rFonts w:ascii="Arial" w:hAnsi="Arial" w:cs="Arial"/>
          <w:sz w:val="22"/>
        </w:rPr>
        <w:t>* )</w:t>
      </w:r>
      <w:proofErr w:type="gramEnd"/>
      <w:r>
        <w:rPr>
          <w:rFonts w:ascii="Arial" w:hAnsi="Arial" w:cs="Arial"/>
          <w:sz w:val="22"/>
        </w:rPr>
        <w:t>:……………..…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:…………………………………………………………………………………………………….…………………………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Code Postal : ………………...   Ville : …...........................................……. Pays :…………………………………….……..  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N°Pièce d’identité………………………………......…Date de validité :……………………………………………..…………..……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Default="00DE2EB9" w:rsidP="00DE2E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 : ………..........…………   Portable :………………………................… E-mail :………..................................................</w:t>
      </w:r>
    </w:p>
    <w:p w:rsidR="00DE2EB9" w:rsidRDefault="00DE2EB9" w:rsidP="00DE2EB9">
      <w:pPr>
        <w:rPr>
          <w:rFonts w:ascii="Arial" w:hAnsi="Arial" w:cs="Arial"/>
          <w:sz w:val="22"/>
        </w:rPr>
      </w:pPr>
    </w:p>
    <w:p w:rsidR="00DE2EB9" w:rsidRPr="00F34636" w:rsidRDefault="00DE2EB9" w:rsidP="00DE2EB9">
      <w:pPr>
        <w:rPr>
          <w:rFonts w:ascii="Arial" w:hAnsi="Arial" w:cs="Arial"/>
          <w:b/>
          <w:sz w:val="22"/>
          <w:u w:val="single"/>
        </w:rPr>
      </w:pPr>
      <w:r w:rsidRPr="00F34636">
        <w:rPr>
          <w:rFonts w:ascii="Arial" w:hAnsi="Arial" w:cs="Arial"/>
          <w:b/>
          <w:sz w:val="22"/>
          <w:u w:val="single"/>
        </w:rPr>
        <w:t>Choix de la formule</w:t>
      </w:r>
    </w:p>
    <w:p w:rsidR="00DE2EB9" w:rsidRDefault="00DE2EB9" w:rsidP="00DE2EB9">
      <w:pPr>
        <w:rPr>
          <w:rFonts w:ascii="Arial" w:hAnsi="Arial" w:cs="Arial"/>
        </w:rPr>
      </w:pPr>
      <w:r>
        <w:rPr>
          <w:rFonts w:ascii="Arial" w:hAnsi="Arial" w:cs="Arial"/>
        </w:rPr>
        <w:t>Cocher la formule choisie :</w:t>
      </w:r>
    </w:p>
    <w:p w:rsidR="00DE2EB9" w:rsidRDefault="00DE2EB9" w:rsidP="00DE2EB9">
      <w:pPr>
        <w:rPr>
          <w:rFonts w:ascii="Arial" w:hAnsi="Arial" w:cs="Arial"/>
        </w:rPr>
      </w:pPr>
    </w:p>
    <w:p w:rsidR="00DE2EB9" w:rsidRDefault="00DE2EB9" w:rsidP="00DE2EB9">
      <w:pPr>
        <w:rPr>
          <w:rFonts w:ascii="Arial" w:hAnsi="Arial" w:cs="Arial"/>
        </w:rPr>
      </w:pPr>
    </w:p>
    <w:p w:rsidR="00DE2EB9" w:rsidRDefault="00DE2EB9" w:rsidP="00DE2EB9">
      <w:pPr>
        <w:rPr>
          <w:rFonts w:ascii="Arial" w:hAnsi="Arial" w:cs="Arial"/>
        </w:rPr>
      </w:pPr>
    </w:p>
    <w:tbl>
      <w:tblPr>
        <w:tblStyle w:val="Grilledutableau"/>
        <w:tblW w:w="6250" w:type="dxa"/>
        <w:jc w:val="center"/>
        <w:tblLook w:val="04A0"/>
      </w:tblPr>
      <w:tblGrid>
        <w:gridCol w:w="1396"/>
        <w:gridCol w:w="1396"/>
        <w:gridCol w:w="1708"/>
        <w:gridCol w:w="1750"/>
      </w:tblGrid>
      <w:tr w:rsidR="00DE2EB9" w:rsidRPr="007475CD" w:rsidTr="00965D8A">
        <w:trPr>
          <w:jc w:val="center"/>
        </w:trPr>
        <w:tc>
          <w:tcPr>
            <w:tcW w:w="1396" w:type="dxa"/>
            <w:shd w:val="clear" w:color="auto" w:fill="FFFF00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1</w:t>
            </w:r>
          </w:p>
        </w:tc>
        <w:tc>
          <w:tcPr>
            <w:tcW w:w="1396" w:type="dxa"/>
            <w:shd w:val="clear" w:color="auto" w:fill="92D050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2</w:t>
            </w:r>
          </w:p>
        </w:tc>
        <w:tc>
          <w:tcPr>
            <w:tcW w:w="1708" w:type="dxa"/>
            <w:shd w:val="clear" w:color="auto" w:fill="B8CCE4" w:themeFill="accent1" w:themeFillTint="66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3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 w:rsidRPr="00F53BC8">
              <w:rPr>
                <w:b/>
                <w:sz w:val="24"/>
                <w:szCs w:val="24"/>
              </w:rPr>
              <w:t>Formule 4</w:t>
            </w:r>
          </w:p>
        </w:tc>
      </w:tr>
      <w:tr w:rsidR="00DE2EB9" w:rsidTr="00965D8A">
        <w:trPr>
          <w:jc w:val="center"/>
        </w:trPr>
        <w:tc>
          <w:tcPr>
            <w:tcW w:w="1396" w:type="dxa"/>
            <w:shd w:val="clear" w:color="auto" w:fill="FFFF00"/>
            <w:vAlign w:val="center"/>
          </w:tcPr>
          <w:p w:rsidR="00DE2EB9" w:rsidRPr="00F53BC8" w:rsidRDefault="00DE2EB9" w:rsidP="00965D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6 jours de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</w:p>
        </w:tc>
        <w:tc>
          <w:tcPr>
            <w:tcW w:w="1396" w:type="dxa"/>
            <w:shd w:val="clear" w:color="auto" w:fill="92D050"/>
            <w:vAlign w:val="center"/>
          </w:tcPr>
          <w:p w:rsidR="00DE2EB9" w:rsidRPr="00F53BC8" w:rsidRDefault="00DE2EB9" w:rsidP="00965D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4 jours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  <w:r w:rsidRPr="00F53BC8">
              <w:rPr>
                <w:sz w:val="24"/>
                <w:szCs w:val="24"/>
              </w:rPr>
              <w:t xml:space="preserve"> + 2 jours rafting</w:t>
            </w:r>
          </w:p>
        </w:tc>
        <w:tc>
          <w:tcPr>
            <w:tcW w:w="1708" w:type="dxa"/>
            <w:shd w:val="clear" w:color="auto" w:fill="B8CCE4" w:themeFill="accent1" w:themeFillTint="66"/>
            <w:vAlign w:val="center"/>
          </w:tcPr>
          <w:p w:rsidR="00DE2EB9" w:rsidRPr="00F53BC8" w:rsidRDefault="00DE2EB9" w:rsidP="00965D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 xml:space="preserve">4 jours Equitation +2 jours </w:t>
            </w:r>
            <w:proofErr w:type="spellStart"/>
            <w:r w:rsidRPr="00F53BC8">
              <w:rPr>
                <w:sz w:val="24"/>
                <w:szCs w:val="24"/>
              </w:rPr>
              <w:t>Treck</w:t>
            </w:r>
            <w:proofErr w:type="spellEnd"/>
          </w:p>
        </w:tc>
        <w:tc>
          <w:tcPr>
            <w:tcW w:w="1750" w:type="dxa"/>
            <w:shd w:val="clear" w:color="auto" w:fill="E5B8B7" w:themeFill="accent2" w:themeFillTint="66"/>
            <w:vAlign w:val="center"/>
          </w:tcPr>
          <w:p w:rsidR="00DE2EB9" w:rsidRPr="00F53BC8" w:rsidRDefault="00DE2EB9" w:rsidP="00965D8A">
            <w:pPr>
              <w:jc w:val="center"/>
              <w:rPr>
                <w:sz w:val="24"/>
                <w:szCs w:val="24"/>
              </w:rPr>
            </w:pPr>
            <w:r w:rsidRPr="00F53BC8">
              <w:rPr>
                <w:sz w:val="24"/>
                <w:szCs w:val="24"/>
              </w:rPr>
              <w:t>4 jours Equitation + 2 jours rafting</w:t>
            </w:r>
          </w:p>
        </w:tc>
      </w:tr>
      <w:tr w:rsidR="00DE2EB9" w:rsidRPr="0066561A" w:rsidTr="00965D8A">
        <w:trPr>
          <w:jc w:val="center"/>
        </w:trPr>
        <w:tc>
          <w:tcPr>
            <w:tcW w:w="1396" w:type="dxa"/>
            <w:shd w:val="clear" w:color="auto" w:fill="FFFF00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  <w:r w:rsidRPr="00F53BC8">
              <w:rPr>
                <w:b/>
                <w:sz w:val="24"/>
                <w:szCs w:val="24"/>
              </w:rPr>
              <w:t>DH</w:t>
            </w:r>
          </w:p>
        </w:tc>
        <w:tc>
          <w:tcPr>
            <w:tcW w:w="1396" w:type="dxa"/>
            <w:shd w:val="clear" w:color="auto" w:fill="92D050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</w:t>
            </w:r>
            <w:r w:rsidRPr="00F53BC8">
              <w:rPr>
                <w:b/>
                <w:sz w:val="24"/>
                <w:szCs w:val="24"/>
              </w:rPr>
              <w:t>00DH</w:t>
            </w:r>
          </w:p>
        </w:tc>
        <w:tc>
          <w:tcPr>
            <w:tcW w:w="1708" w:type="dxa"/>
            <w:shd w:val="clear" w:color="auto" w:fill="C6D9F1" w:themeFill="text2" w:themeFillTint="33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7 200</w:t>
            </w:r>
            <w:r w:rsidRPr="00F53BC8">
              <w:rPr>
                <w:b/>
                <w:sz w:val="24"/>
                <w:szCs w:val="24"/>
              </w:rPr>
              <w:t>DH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DE2EB9" w:rsidRPr="00F53BC8" w:rsidRDefault="00DE2EB9" w:rsidP="00965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BC8">
              <w:rPr>
                <w:b/>
                <w:sz w:val="24"/>
                <w:szCs w:val="24"/>
              </w:rPr>
              <w:t> 700DH</w:t>
            </w:r>
          </w:p>
        </w:tc>
      </w:tr>
      <w:tr w:rsidR="00DE2EB9" w:rsidRPr="0066561A" w:rsidTr="00965D8A">
        <w:trPr>
          <w:jc w:val="center"/>
        </w:trPr>
        <w:tc>
          <w:tcPr>
            <w:tcW w:w="1396" w:type="dxa"/>
            <w:shd w:val="clear" w:color="auto" w:fill="FFFF00"/>
          </w:tcPr>
          <w:p w:rsidR="00DE2EB9" w:rsidRDefault="00DE2EB9" w:rsidP="00965D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92D050"/>
          </w:tcPr>
          <w:p w:rsidR="00DE2EB9" w:rsidRDefault="00DE2EB9" w:rsidP="00965D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C6D9F1" w:themeFill="text2" w:themeFillTint="33"/>
          </w:tcPr>
          <w:p w:rsidR="00DE2EB9" w:rsidRDefault="00DE2EB9" w:rsidP="00965D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E5B8B7" w:themeFill="accent2" w:themeFillTint="66"/>
          </w:tcPr>
          <w:p w:rsidR="00DE2EB9" w:rsidRDefault="00DE2EB9" w:rsidP="00965D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2EB9" w:rsidRDefault="00DE2EB9" w:rsidP="00DE2EB9">
      <w:pPr>
        <w:pStyle w:val="Titre3"/>
        <w:numPr>
          <w:ilvl w:val="0"/>
          <w:numId w:val="0"/>
        </w:numPr>
        <w:ind w:right="-1"/>
        <w:jc w:val="left"/>
        <w:rPr>
          <w:rFonts w:cs="Arial"/>
          <w:b w:val="0"/>
          <w:sz w:val="20"/>
        </w:rPr>
      </w:pPr>
    </w:p>
    <w:p w:rsidR="00DE2EB9" w:rsidRDefault="00DE2EB9" w:rsidP="00DE2EB9">
      <w:pPr>
        <w:pStyle w:val="Titre3"/>
        <w:numPr>
          <w:ilvl w:val="0"/>
          <w:numId w:val="0"/>
        </w:numPr>
        <w:ind w:right="-1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(*)Pour le rafting, une combinaison peut être fournie, votre taille et poids sont donc demandés :</w:t>
      </w:r>
    </w:p>
    <w:p w:rsidR="00DE2EB9" w:rsidRDefault="00DE2EB9" w:rsidP="00DE2EB9"/>
    <w:p w:rsidR="00DE2EB9" w:rsidRDefault="00DE2EB9" w:rsidP="005F1778">
      <w:pPr>
        <w:rPr>
          <w:rFonts w:ascii="Arial" w:hAnsi="Arial" w:cs="Arial"/>
          <w:b/>
          <w:sz w:val="22"/>
          <w:u w:val="single"/>
        </w:rPr>
      </w:pPr>
    </w:p>
    <w:p w:rsidR="00DE2EB9" w:rsidRDefault="00DE2EB9">
      <w:pPr>
        <w:suppressAutoHyphens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DE2EB9" w:rsidRDefault="00DE2EB9" w:rsidP="005F1778">
      <w:pPr>
        <w:rPr>
          <w:rFonts w:ascii="Arial" w:hAnsi="Arial" w:cs="Arial"/>
          <w:b/>
          <w:sz w:val="22"/>
          <w:u w:val="single"/>
        </w:rPr>
      </w:pPr>
    </w:p>
    <w:p w:rsidR="00DE2EB9" w:rsidRDefault="00DE2EB9" w:rsidP="005F1778">
      <w:pPr>
        <w:rPr>
          <w:rFonts w:ascii="Arial" w:hAnsi="Arial" w:cs="Arial"/>
          <w:b/>
          <w:sz w:val="22"/>
          <w:u w:val="single"/>
        </w:rPr>
      </w:pPr>
    </w:p>
    <w:p w:rsidR="005F1778" w:rsidRPr="00F34636" w:rsidRDefault="005F1778" w:rsidP="005F177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Equipement personnel obligatoire</w:t>
      </w:r>
    </w:p>
    <w:p w:rsidR="00C13966" w:rsidRDefault="00C13966" w:rsidP="00C13966">
      <w:pPr>
        <w:ind w:firstLine="708"/>
        <w:jc w:val="both"/>
        <w:rPr>
          <w:rStyle w:val="Titre4Car"/>
          <w:b/>
          <w:sz w:val="20"/>
        </w:rPr>
      </w:pPr>
    </w:p>
    <w:p w:rsidR="00C13966" w:rsidRPr="00C13966" w:rsidRDefault="00C13966" w:rsidP="00C13966">
      <w:pPr>
        <w:jc w:val="both"/>
        <w:rPr>
          <w:rStyle w:val="Titre4Car"/>
          <w:b/>
          <w:color w:val="FF0000"/>
          <w:sz w:val="20"/>
        </w:rPr>
      </w:pPr>
      <w:r w:rsidRPr="00C13966">
        <w:rPr>
          <w:rStyle w:val="Titre4Car"/>
          <w:b/>
          <w:color w:val="FF0000"/>
          <w:sz w:val="20"/>
        </w:rPr>
        <w:t>Pour tous les participants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tente</w:t>
      </w:r>
      <w:r w:rsidR="00C13966">
        <w:rPr>
          <w:rFonts w:ascii="Arial" w:hAnsi="Arial" w:cs="Arial"/>
        </w:rPr>
        <w:t xml:space="preserve"> individuelle ou pour 2</w:t>
      </w:r>
    </w:p>
    <w:p w:rsidR="009D16EE" w:rsidRDefault="009D16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5EC7">
        <w:rPr>
          <w:rFonts w:ascii="Arial" w:hAnsi="Arial" w:cs="Arial"/>
        </w:rPr>
        <w:t xml:space="preserve"> sac</w:t>
      </w:r>
      <w:r>
        <w:rPr>
          <w:rFonts w:ascii="Arial" w:hAnsi="Arial" w:cs="Arial"/>
        </w:rPr>
        <w:t xml:space="preserve"> de couchage </w:t>
      </w:r>
      <w:r w:rsidR="00C13966">
        <w:rPr>
          <w:rFonts w:ascii="Arial" w:hAnsi="Arial" w:cs="Arial"/>
        </w:rPr>
        <w:t>– température de</w:t>
      </w:r>
      <w:r w:rsidR="005F1778">
        <w:rPr>
          <w:rFonts w:ascii="Arial" w:hAnsi="Arial" w:cs="Arial"/>
        </w:rPr>
        <w:t xml:space="preserve"> 0 à -5°C</w:t>
      </w:r>
      <w:r w:rsidR="00FD5EC7">
        <w:rPr>
          <w:rFonts w:ascii="Arial" w:hAnsi="Arial" w:cs="Arial"/>
        </w:rPr>
        <w:t>,</w:t>
      </w:r>
    </w:p>
    <w:p w:rsidR="00C6146C" w:rsidRDefault="009D16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matelas de sol</w:t>
      </w:r>
      <w:r w:rsidR="005F1778">
        <w:rPr>
          <w:rFonts w:ascii="Arial" w:hAnsi="Arial" w:cs="Arial"/>
        </w:rPr>
        <w:t xml:space="preserve"> (mousse ou gonflable)</w:t>
      </w:r>
      <w:r>
        <w:rPr>
          <w:rFonts w:ascii="Arial" w:hAnsi="Arial" w:cs="Arial"/>
        </w:rPr>
        <w:t>,</w:t>
      </w:r>
    </w:p>
    <w:p w:rsidR="00C6146C" w:rsidRDefault="009D16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5EC7">
        <w:rPr>
          <w:rFonts w:ascii="Arial" w:hAnsi="Arial" w:cs="Arial"/>
        </w:rPr>
        <w:t xml:space="preserve"> lampe frontale</w:t>
      </w:r>
      <w:r>
        <w:rPr>
          <w:rFonts w:ascii="Arial" w:hAnsi="Arial" w:cs="Arial"/>
        </w:rPr>
        <w:t>,</w:t>
      </w:r>
      <w:r w:rsidR="00FD5EC7">
        <w:rPr>
          <w:rFonts w:ascii="Arial" w:hAnsi="Arial" w:cs="Arial"/>
        </w:rPr>
        <w:t xml:space="preserve"> </w:t>
      </w:r>
    </w:p>
    <w:p w:rsidR="00C6146C" w:rsidRDefault="00C1396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D16EE">
        <w:rPr>
          <w:rFonts w:ascii="Arial" w:hAnsi="Arial" w:cs="Arial"/>
        </w:rPr>
        <w:t>Veste imperméable</w:t>
      </w:r>
      <w:r>
        <w:rPr>
          <w:rFonts w:ascii="Arial" w:hAnsi="Arial" w:cs="Arial"/>
        </w:rPr>
        <w:t xml:space="preserve"> (Anorak)</w:t>
      </w:r>
      <w:r w:rsidR="00FD5EC7">
        <w:rPr>
          <w:rFonts w:ascii="Arial" w:hAnsi="Arial" w:cs="Arial"/>
        </w:rPr>
        <w:t xml:space="preserve">, </w:t>
      </w:r>
    </w:p>
    <w:p w:rsidR="00C13966" w:rsidRDefault="00C1396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Pantalon type goretex pour le soir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Polaire</w:t>
      </w:r>
      <w:r w:rsidR="009D16E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manches longues, 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Sacs poubelles 100 L. pour garder les vêtements au sec, 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Sous-vêtements chauds, fibre polyester</w:t>
      </w:r>
      <w:r w:rsidR="009D16EE">
        <w:rPr>
          <w:rFonts w:ascii="Arial" w:hAnsi="Arial" w:cs="Arial"/>
        </w:rPr>
        <w:t xml:space="preserve"> ou laine,</w:t>
      </w:r>
      <w:r>
        <w:rPr>
          <w:rFonts w:ascii="Arial" w:hAnsi="Arial" w:cs="Arial"/>
        </w:rPr>
        <w:t xml:space="preserve"> </w:t>
      </w:r>
    </w:p>
    <w:p w:rsidR="00C6146C" w:rsidRDefault="00C1396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6EE">
        <w:rPr>
          <w:rFonts w:ascii="Arial" w:hAnsi="Arial" w:cs="Arial"/>
        </w:rPr>
        <w:t>apier toilette,</w:t>
      </w:r>
    </w:p>
    <w:p w:rsidR="009D16EE" w:rsidRDefault="009D16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Briquet ou allumettes pour brûler le papier WC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Crème solaire corps, visage et lèvres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Bonnets ou casquettes,</w:t>
      </w:r>
    </w:p>
    <w:p w:rsidR="00C6146C" w:rsidRDefault="00C1396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Lunettes de soleil,</w:t>
      </w:r>
    </w:p>
    <w:p w:rsidR="00C13966" w:rsidRDefault="00C1396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sifflet</w:t>
      </w:r>
    </w:p>
    <w:p w:rsidR="00C6146C" w:rsidRDefault="00C6146C">
      <w:pPr>
        <w:ind w:firstLine="708"/>
        <w:jc w:val="both"/>
      </w:pPr>
    </w:p>
    <w:p w:rsidR="00C13966" w:rsidRPr="00C13966" w:rsidRDefault="00C13966" w:rsidP="00C13966">
      <w:pPr>
        <w:jc w:val="both"/>
        <w:rPr>
          <w:rStyle w:val="Titre4Car"/>
          <w:b/>
          <w:color w:val="FF0000"/>
          <w:sz w:val="20"/>
        </w:rPr>
      </w:pPr>
      <w:r>
        <w:rPr>
          <w:rStyle w:val="Titre4Car"/>
          <w:b/>
          <w:color w:val="FF0000"/>
          <w:sz w:val="20"/>
        </w:rPr>
        <w:t>Selon formule et discipline choisie</w:t>
      </w:r>
      <w:r w:rsidRPr="00C13966">
        <w:rPr>
          <w:rStyle w:val="Titre4Car"/>
          <w:b/>
          <w:color w:val="FF0000"/>
          <w:sz w:val="20"/>
        </w:rPr>
        <w:t>s</w:t>
      </w:r>
    </w:p>
    <w:p w:rsidR="00C6146C" w:rsidRDefault="00152C43">
      <w:pPr>
        <w:ind w:firstLine="708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Treck</w:t>
      </w:r>
      <w:proofErr w:type="spellEnd"/>
      <w:r w:rsidR="00FD5EC7">
        <w:rPr>
          <w:rFonts w:ascii="Arial" w:hAnsi="Arial" w:cs="Arial"/>
          <w:b/>
          <w:u w:val="single"/>
        </w:rPr>
        <w:t xml:space="preserve"> : </w:t>
      </w:r>
    </w:p>
    <w:p w:rsidR="00C6146C" w:rsidRDefault="00FD5EC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Paires de c</w:t>
      </w:r>
      <w:r w:rsidR="00152C43">
        <w:rPr>
          <w:rFonts w:ascii="Arial" w:hAnsi="Arial" w:cs="Arial"/>
        </w:rPr>
        <w:t>haussures de marche</w:t>
      </w:r>
      <w:r>
        <w:rPr>
          <w:rFonts w:ascii="Arial" w:hAnsi="Arial" w:cs="Arial"/>
        </w:rPr>
        <w:t>.</w:t>
      </w:r>
    </w:p>
    <w:p w:rsidR="00C82861" w:rsidRDefault="00C8286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Short et/ou Pantalon en toile de randonnée</w:t>
      </w:r>
    </w:p>
    <w:p w:rsidR="00C82861" w:rsidRDefault="00C8286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Chaussettes montantes</w:t>
      </w:r>
    </w:p>
    <w:p w:rsidR="00C82861" w:rsidRPr="00C82861" w:rsidRDefault="00C82861" w:rsidP="00C828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861">
        <w:rPr>
          <w:rFonts w:ascii="Arial" w:hAnsi="Arial" w:cs="Arial"/>
        </w:rPr>
        <w:t xml:space="preserve">Casquette </w:t>
      </w:r>
      <w:r>
        <w:rPr>
          <w:rFonts w:ascii="Arial" w:hAnsi="Arial" w:cs="Arial"/>
        </w:rPr>
        <w:t xml:space="preserve">et </w:t>
      </w:r>
      <w:r w:rsidRPr="00C82861">
        <w:rPr>
          <w:rFonts w:ascii="Arial" w:hAnsi="Arial" w:cs="Arial"/>
        </w:rPr>
        <w:t>Petit sac-à-dos pour les affaires p</w:t>
      </w:r>
      <w:r>
        <w:rPr>
          <w:rFonts w:ascii="Arial" w:hAnsi="Arial" w:cs="Arial"/>
        </w:rPr>
        <w:t>erso</w:t>
      </w:r>
      <w:r w:rsidR="00491C8B">
        <w:rPr>
          <w:rFonts w:ascii="Arial" w:hAnsi="Arial" w:cs="Arial"/>
        </w:rPr>
        <w:t>nnelles</w:t>
      </w:r>
      <w:r>
        <w:rPr>
          <w:rFonts w:ascii="Arial" w:hAnsi="Arial" w:cs="Arial"/>
        </w:rPr>
        <w:t xml:space="preserve"> de la journée</w:t>
      </w:r>
    </w:p>
    <w:p w:rsidR="00152C43" w:rsidRPr="00152C43" w:rsidRDefault="00152C43" w:rsidP="00152C43">
      <w:pPr>
        <w:ind w:left="709"/>
        <w:jc w:val="both"/>
        <w:rPr>
          <w:rFonts w:ascii="Arial" w:hAnsi="Arial" w:cs="Arial"/>
          <w:b/>
          <w:u w:val="single"/>
        </w:rPr>
      </w:pPr>
      <w:r w:rsidRPr="00152C43">
        <w:rPr>
          <w:rFonts w:ascii="Arial" w:hAnsi="Arial" w:cs="Arial"/>
          <w:b/>
          <w:u w:val="single"/>
        </w:rPr>
        <w:t xml:space="preserve">Equitation : </w:t>
      </w:r>
    </w:p>
    <w:p w:rsidR="00152C43" w:rsidRDefault="00152C43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Pantalon d’équitation</w:t>
      </w:r>
    </w:p>
    <w:p w:rsidR="00152C43" w:rsidRDefault="00C82861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Bombe</w:t>
      </w:r>
      <w:r w:rsidR="00152C43">
        <w:rPr>
          <w:rFonts w:ascii="Arial" w:hAnsi="Arial" w:cs="Arial"/>
        </w:rPr>
        <w:t xml:space="preserve"> obligatoire pour les enfants.</w:t>
      </w:r>
    </w:p>
    <w:p w:rsidR="00152C43" w:rsidRDefault="00152C43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Chaps.</w:t>
      </w:r>
      <w:r w:rsidR="00C82861">
        <w:rPr>
          <w:rFonts w:ascii="Arial" w:hAnsi="Arial" w:cs="Arial"/>
        </w:rPr>
        <w:t>et chaussures d’équitation</w:t>
      </w:r>
    </w:p>
    <w:p w:rsidR="00152C43" w:rsidRPr="00152C43" w:rsidRDefault="00152C43" w:rsidP="00152C43">
      <w:pPr>
        <w:ind w:left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Rafting</w:t>
      </w:r>
      <w:r w:rsidRPr="00152C43">
        <w:rPr>
          <w:rFonts w:ascii="Arial" w:hAnsi="Arial" w:cs="Arial"/>
          <w:b/>
          <w:u w:val="single"/>
        </w:rPr>
        <w:t xml:space="preserve"> : </w:t>
      </w:r>
    </w:p>
    <w:p w:rsidR="00152C43" w:rsidRDefault="00152C43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Chaussures tenant bien au pied.</w:t>
      </w:r>
    </w:p>
    <w:p w:rsidR="00152C43" w:rsidRDefault="00152C43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Tee-shirt lycra</w:t>
      </w:r>
      <w:r w:rsidR="00C82861">
        <w:rPr>
          <w:rFonts w:ascii="Arial" w:hAnsi="Arial" w:cs="Arial"/>
        </w:rPr>
        <w:t xml:space="preserve"> (conseillé)</w:t>
      </w:r>
      <w:r>
        <w:rPr>
          <w:rFonts w:ascii="Arial" w:hAnsi="Arial" w:cs="Arial"/>
        </w:rPr>
        <w:t>.</w:t>
      </w:r>
    </w:p>
    <w:p w:rsidR="00152C43" w:rsidRDefault="00152C43" w:rsidP="00152C4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Maillot de bain</w:t>
      </w:r>
    </w:p>
    <w:p w:rsidR="00C82861" w:rsidRDefault="00152C43" w:rsidP="00C8286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Combinaison </w:t>
      </w:r>
      <w:r w:rsidR="00073B2C">
        <w:rPr>
          <w:rFonts w:ascii="Arial" w:hAnsi="Arial" w:cs="Arial"/>
        </w:rPr>
        <w:t>si vous en avez une</w:t>
      </w:r>
      <w:r w:rsidR="00C82861">
        <w:rPr>
          <w:rFonts w:ascii="Arial" w:hAnsi="Arial" w:cs="Arial"/>
        </w:rPr>
        <w:t>,</w:t>
      </w:r>
      <w:r w:rsidR="00073B2C">
        <w:rPr>
          <w:rFonts w:ascii="Arial" w:hAnsi="Arial" w:cs="Arial"/>
        </w:rPr>
        <w:t xml:space="preserve"> autrement </w:t>
      </w:r>
      <w:r w:rsidR="00C82861">
        <w:rPr>
          <w:rFonts w:ascii="Arial" w:hAnsi="Arial" w:cs="Arial"/>
        </w:rPr>
        <w:t>elle</w:t>
      </w:r>
      <w:r w:rsidR="00491C8B">
        <w:rPr>
          <w:rFonts w:ascii="Arial" w:hAnsi="Arial" w:cs="Arial"/>
        </w:rPr>
        <w:t xml:space="preserve"> est</w:t>
      </w:r>
      <w:r w:rsidR="00C82861">
        <w:rPr>
          <w:rFonts w:ascii="Arial" w:hAnsi="Arial" w:cs="Arial"/>
        </w:rPr>
        <w:t xml:space="preserve"> </w:t>
      </w:r>
      <w:r w:rsidR="00073B2C">
        <w:rPr>
          <w:rFonts w:ascii="Arial" w:hAnsi="Arial" w:cs="Arial"/>
        </w:rPr>
        <w:t>fournie par l’organisation.</w:t>
      </w:r>
      <w:r w:rsidR="00C82861">
        <w:rPr>
          <w:rFonts w:ascii="Arial" w:hAnsi="Arial" w:cs="Arial"/>
        </w:rPr>
        <w:t xml:space="preserve"> (Prière de </w:t>
      </w:r>
      <w:r w:rsidR="001D4F61">
        <w:rPr>
          <w:rFonts w:ascii="Arial" w:hAnsi="Arial" w:cs="Arial"/>
        </w:rPr>
        <w:t>communiquer votre poids et taille</w:t>
      </w:r>
      <w:r w:rsidR="00C82861">
        <w:rPr>
          <w:rFonts w:ascii="Arial" w:hAnsi="Arial" w:cs="Arial"/>
        </w:rPr>
        <w:t>)</w:t>
      </w:r>
    </w:p>
    <w:p w:rsidR="00152C43" w:rsidRPr="00C82861" w:rsidRDefault="00073B2C" w:rsidP="00C828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861">
        <w:rPr>
          <w:rFonts w:ascii="Arial" w:hAnsi="Arial" w:cs="Arial"/>
        </w:rPr>
        <w:t>Casques et gilets sont fournis.</w:t>
      </w:r>
    </w:p>
    <w:p w:rsidR="00C6146C" w:rsidRDefault="00C6146C">
      <w:pPr>
        <w:ind w:left="709" w:firstLine="709"/>
        <w:jc w:val="both"/>
        <w:rPr>
          <w:rFonts w:ascii="Arial" w:hAnsi="Arial" w:cs="Arial"/>
        </w:rPr>
      </w:pPr>
    </w:p>
    <w:sectPr w:rsidR="00C6146C" w:rsidSect="00C6146C">
      <w:headerReference w:type="default" r:id="rId8"/>
      <w:footnotePr>
        <w:pos w:val="beneathText"/>
      </w:footnotePr>
      <w:type w:val="continuous"/>
      <w:pgSz w:w="16837" w:h="11905" w:orient="landscape"/>
      <w:pgMar w:top="1135" w:right="1418" w:bottom="776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C1" w:rsidRDefault="009E03C1">
      <w:r>
        <w:separator/>
      </w:r>
    </w:p>
  </w:endnote>
  <w:endnote w:type="continuationSeparator" w:id="0">
    <w:p w:rsidR="009E03C1" w:rsidRDefault="009E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C1" w:rsidRDefault="009E03C1">
      <w:r>
        <w:separator/>
      </w:r>
    </w:p>
  </w:footnote>
  <w:footnote w:type="continuationSeparator" w:id="0">
    <w:p w:rsidR="009E03C1" w:rsidRDefault="009E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6C" w:rsidRDefault="00A9011F"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2.85pt;margin-top:-26.5pt;width:489.75pt;height:62.25pt;z-index:251658240;v-text-anchor:middle" fillcolor="#eaf1dd" stroked="f">
          <v:fill color2="#150e22"/>
          <v:stroke joinstyle="round"/>
          <v:textbox style="mso-next-textbox:#_x0000_s1026;mso-rotate-with-shape:t">
            <w:txbxContent>
              <w:p w:rsidR="005F1778" w:rsidRDefault="00DE2EB9" w:rsidP="005F1778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FORMULAIRE D’INSCRIPTION </w:t>
                </w:r>
              </w:p>
              <w:p w:rsidR="005F1778" w:rsidRDefault="005F1778" w:rsidP="005F1778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DJEBELYA 201</w:t>
                </w:r>
                <w:r w:rsidR="00491C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3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– Du 2</w:t>
                </w:r>
                <w:r w:rsidR="00491C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7 avril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au </w:t>
                </w:r>
                <w:r w:rsidR="00491C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4 mai 2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01</w:t>
                </w:r>
                <w:r w:rsidR="00491C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3</w:t>
                </w:r>
              </w:p>
              <w:p w:rsidR="005F1778" w:rsidRDefault="005F1778" w:rsidP="005F1778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Tabant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–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Zawyat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Ahansal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– La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Cathedrale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– Lac Bin El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Ouidane</w:t>
                </w:r>
                <w:proofErr w:type="spellEnd"/>
              </w:p>
              <w:p w:rsidR="005F1778" w:rsidRDefault="005F1778" w:rsidP="005F1778">
                <w:pPr>
                  <w:jc w:val="both"/>
                </w:pPr>
              </w:p>
              <w:p w:rsidR="005F1778" w:rsidRDefault="005F1778" w:rsidP="005F1778">
                <w:pPr>
                  <w:jc w:val="both"/>
                </w:pPr>
              </w:p>
              <w:p w:rsidR="005F1778" w:rsidRDefault="005F1778" w:rsidP="005F1778">
                <w:pPr>
                  <w:jc w:val="both"/>
                </w:pPr>
              </w:p>
              <w:p w:rsidR="005F1778" w:rsidRDefault="005F1778" w:rsidP="005F1778">
                <w:pPr>
                  <w:jc w:val="both"/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pStyle w:val="Listeconcurrent-equip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11C262D8"/>
    <w:multiLevelType w:val="hybridMultilevel"/>
    <w:tmpl w:val="65D623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966D05"/>
    <w:multiLevelType w:val="hybridMultilevel"/>
    <w:tmpl w:val="4328C95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2738F0"/>
    <w:multiLevelType w:val="hybridMultilevel"/>
    <w:tmpl w:val="007A84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D5D5C"/>
    <w:rsid w:val="000009A7"/>
    <w:rsid w:val="00015616"/>
    <w:rsid w:val="00073B2C"/>
    <w:rsid w:val="000A38D0"/>
    <w:rsid w:val="00152C43"/>
    <w:rsid w:val="001835D9"/>
    <w:rsid w:val="001D1DE9"/>
    <w:rsid w:val="001D4F61"/>
    <w:rsid w:val="00214924"/>
    <w:rsid w:val="002B75A1"/>
    <w:rsid w:val="00316C1A"/>
    <w:rsid w:val="003A3669"/>
    <w:rsid w:val="004476B8"/>
    <w:rsid w:val="00491C8B"/>
    <w:rsid w:val="005D3E19"/>
    <w:rsid w:val="005F1778"/>
    <w:rsid w:val="00904388"/>
    <w:rsid w:val="009745F4"/>
    <w:rsid w:val="009753B3"/>
    <w:rsid w:val="009D16EE"/>
    <w:rsid w:val="009E03C1"/>
    <w:rsid w:val="00A55ACF"/>
    <w:rsid w:val="00A9011F"/>
    <w:rsid w:val="00B549A5"/>
    <w:rsid w:val="00C13966"/>
    <w:rsid w:val="00C6146C"/>
    <w:rsid w:val="00C720D4"/>
    <w:rsid w:val="00C82861"/>
    <w:rsid w:val="00CD5254"/>
    <w:rsid w:val="00D0721B"/>
    <w:rsid w:val="00D1394B"/>
    <w:rsid w:val="00D25B20"/>
    <w:rsid w:val="00D353B0"/>
    <w:rsid w:val="00DE2EB9"/>
    <w:rsid w:val="00E27DFD"/>
    <w:rsid w:val="00EA2F00"/>
    <w:rsid w:val="00ED5D5C"/>
    <w:rsid w:val="00F34636"/>
    <w:rsid w:val="00F53BC8"/>
    <w:rsid w:val="00FD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6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C6146C"/>
    <w:pPr>
      <w:keepNext/>
      <w:numPr>
        <w:numId w:val="1"/>
      </w:numPr>
      <w:jc w:val="center"/>
      <w:outlineLvl w:val="0"/>
    </w:pPr>
    <w:rPr>
      <w:rFonts w:ascii="Arial" w:hAnsi="Arial"/>
      <w:b/>
      <w:u w:val="single"/>
    </w:rPr>
  </w:style>
  <w:style w:type="paragraph" w:styleId="Titre2">
    <w:name w:val="heading 2"/>
    <w:basedOn w:val="Normal"/>
    <w:next w:val="Normal"/>
    <w:qFormat/>
    <w:rsid w:val="00C6146C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rsid w:val="00C6146C"/>
    <w:pPr>
      <w:keepNext/>
      <w:numPr>
        <w:ilvl w:val="2"/>
        <w:numId w:val="1"/>
      </w:numPr>
      <w:ind w:left="4248" w:right="-711" w:hanging="4248"/>
      <w:jc w:val="center"/>
      <w:outlineLvl w:val="2"/>
    </w:pPr>
    <w:rPr>
      <w:rFonts w:ascii="Arial" w:hAnsi="Arial"/>
      <w:b/>
      <w:bCs/>
      <w:sz w:val="22"/>
    </w:rPr>
  </w:style>
  <w:style w:type="paragraph" w:styleId="Titre4">
    <w:name w:val="heading 4"/>
    <w:basedOn w:val="Normal"/>
    <w:next w:val="Normal"/>
    <w:qFormat/>
    <w:rsid w:val="00C614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614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C614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6146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6146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C614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6146C"/>
    <w:rPr>
      <w:rFonts w:ascii="Wingdings" w:hAnsi="Wingdings"/>
    </w:rPr>
  </w:style>
  <w:style w:type="character" w:customStyle="1" w:styleId="WW8Num2z0">
    <w:name w:val="WW8Num2z0"/>
    <w:rsid w:val="00C6146C"/>
    <w:rPr>
      <w:rFonts w:ascii="Times New Roman" w:hAnsi="Times New Roman"/>
    </w:rPr>
  </w:style>
  <w:style w:type="character" w:customStyle="1" w:styleId="WW8Num3z0">
    <w:name w:val="WW8Num3z0"/>
    <w:rsid w:val="00C6146C"/>
    <w:rPr>
      <w:rFonts w:ascii="Times New Roman" w:hAnsi="Times New Roman"/>
    </w:rPr>
  </w:style>
  <w:style w:type="character" w:customStyle="1" w:styleId="WW8Num4z0">
    <w:name w:val="WW8Num4z0"/>
    <w:rsid w:val="00C6146C"/>
    <w:rPr>
      <w:rFonts w:ascii="Times New Roman" w:hAnsi="Times New Roman"/>
    </w:rPr>
  </w:style>
  <w:style w:type="character" w:customStyle="1" w:styleId="WW8Num5z0">
    <w:name w:val="WW8Num5z0"/>
    <w:rsid w:val="00C6146C"/>
    <w:rPr>
      <w:rFonts w:ascii="Symbol" w:hAnsi="Symbol"/>
    </w:rPr>
  </w:style>
  <w:style w:type="character" w:customStyle="1" w:styleId="WW8Num6z0">
    <w:name w:val="WW8Num6z0"/>
    <w:rsid w:val="00C6146C"/>
    <w:rPr>
      <w:rFonts w:ascii="Times New Roman" w:hAnsi="Times New Roman"/>
    </w:rPr>
  </w:style>
  <w:style w:type="character" w:customStyle="1" w:styleId="WW8Num7z0">
    <w:name w:val="WW8Num7z0"/>
    <w:rsid w:val="00C6146C"/>
    <w:rPr>
      <w:rFonts w:ascii="Times New Roman" w:hAnsi="Times New Roman"/>
    </w:rPr>
  </w:style>
  <w:style w:type="character" w:customStyle="1" w:styleId="WW8Num8z0">
    <w:name w:val="WW8Num8z0"/>
    <w:rsid w:val="00C6146C"/>
    <w:rPr>
      <w:rFonts w:ascii="Symbol" w:hAnsi="Symbol"/>
    </w:rPr>
  </w:style>
  <w:style w:type="character" w:customStyle="1" w:styleId="WW8Num9z0">
    <w:name w:val="WW8Num9z0"/>
    <w:rsid w:val="00C6146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C6146C"/>
    <w:rPr>
      <w:rFonts w:ascii="Courier New" w:hAnsi="Courier New"/>
    </w:rPr>
  </w:style>
  <w:style w:type="character" w:customStyle="1" w:styleId="WW8Num9z2">
    <w:name w:val="WW8Num9z2"/>
    <w:rsid w:val="00C6146C"/>
    <w:rPr>
      <w:rFonts w:ascii="Wingdings" w:hAnsi="Wingdings"/>
    </w:rPr>
  </w:style>
  <w:style w:type="character" w:customStyle="1" w:styleId="WW8Num9z3">
    <w:name w:val="WW8Num9z3"/>
    <w:rsid w:val="00C6146C"/>
    <w:rPr>
      <w:rFonts w:ascii="Symbol" w:hAnsi="Symbol"/>
    </w:rPr>
  </w:style>
  <w:style w:type="character" w:customStyle="1" w:styleId="WW8Num10z0">
    <w:name w:val="WW8Num10z0"/>
    <w:rsid w:val="00C6146C"/>
    <w:rPr>
      <w:rFonts w:ascii="Symbol" w:hAnsi="Symbol"/>
    </w:rPr>
  </w:style>
  <w:style w:type="character" w:customStyle="1" w:styleId="WW8Num11z0">
    <w:name w:val="WW8Num11z0"/>
    <w:rsid w:val="00C6146C"/>
    <w:rPr>
      <w:rFonts w:ascii="Symbol" w:hAnsi="Symbol"/>
    </w:rPr>
  </w:style>
  <w:style w:type="character" w:customStyle="1" w:styleId="WW8Num12z0">
    <w:name w:val="WW8Num12z0"/>
    <w:rsid w:val="00C6146C"/>
    <w:rPr>
      <w:rFonts w:ascii="Symbol" w:hAnsi="Symbol"/>
    </w:rPr>
  </w:style>
  <w:style w:type="character" w:customStyle="1" w:styleId="WW8Num13z0">
    <w:name w:val="WW8Num13z0"/>
    <w:rsid w:val="00C6146C"/>
    <w:rPr>
      <w:rFonts w:ascii="Wingdings" w:hAnsi="Wingdings"/>
    </w:rPr>
  </w:style>
  <w:style w:type="character" w:customStyle="1" w:styleId="WW8Num14z0">
    <w:name w:val="WW8Num14z0"/>
    <w:rsid w:val="00C6146C"/>
    <w:rPr>
      <w:rFonts w:ascii="Times New Roman" w:hAnsi="Times New Roman"/>
    </w:rPr>
  </w:style>
  <w:style w:type="character" w:customStyle="1" w:styleId="WW8Num15z0">
    <w:name w:val="WW8Num15z0"/>
    <w:rsid w:val="00C6146C"/>
    <w:rPr>
      <w:rFonts w:ascii="Symbol" w:hAnsi="Symbol"/>
    </w:rPr>
  </w:style>
  <w:style w:type="character" w:customStyle="1" w:styleId="WW8Num15z1">
    <w:name w:val="WW8Num15z1"/>
    <w:rsid w:val="00C6146C"/>
    <w:rPr>
      <w:rFonts w:ascii="Courier New" w:hAnsi="Courier New" w:cs="Courier New"/>
    </w:rPr>
  </w:style>
  <w:style w:type="character" w:customStyle="1" w:styleId="WW8Num15z2">
    <w:name w:val="WW8Num15z2"/>
    <w:rsid w:val="00C6146C"/>
    <w:rPr>
      <w:rFonts w:ascii="Wingdings" w:hAnsi="Wingdings"/>
    </w:rPr>
  </w:style>
  <w:style w:type="character" w:customStyle="1" w:styleId="WW8Num16z0">
    <w:name w:val="WW8Num16z0"/>
    <w:rsid w:val="00C6146C"/>
    <w:rPr>
      <w:rFonts w:ascii="Symbol" w:hAnsi="Symbol"/>
    </w:rPr>
  </w:style>
  <w:style w:type="character" w:customStyle="1" w:styleId="WW8Num17z0">
    <w:name w:val="WW8Num17z0"/>
    <w:rsid w:val="00C6146C"/>
    <w:rPr>
      <w:rFonts w:ascii="Times New Roman" w:hAnsi="Times New Roman"/>
    </w:rPr>
  </w:style>
  <w:style w:type="character" w:customStyle="1" w:styleId="WW8Num19z0">
    <w:name w:val="WW8Num19z0"/>
    <w:rsid w:val="00C6146C"/>
    <w:rPr>
      <w:rFonts w:ascii="Times New Roman" w:hAnsi="Times New Roman"/>
    </w:rPr>
  </w:style>
  <w:style w:type="character" w:customStyle="1" w:styleId="WW8Num20z0">
    <w:name w:val="WW8Num20z0"/>
    <w:rsid w:val="00C6146C"/>
    <w:rPr>
      <w:rFonts w:ascii="Times New Roman" w:hAnsi="Times New Roman"/>
    </w:rPr>
  </w:style>
  <w:style w:type="character" w:customStyle="1" w:styleId="WW8Num21z0">
    <w:name w:val="WW8Num21z0"/>
    <w:rsid w:val="00C6146C"/>
    <w:rPr>
      <w:rFonts w:ascii="Symbol" w:hAnsi="Symbol"/>
    </w:rPr>
  </w:style>
  <w:style w:type="character" w:customStyle="1" w:styleId="WW8Num22z0">
    <w:name w:val="WW8Num22z0"/>
    <w:rsid w:val="00C6146C"/>
    <w:rPr>
      <w:rFonts w:ascii="Symbol" w:hAnsi="Symbol"/>
    </w:rPr>
  </w:style>
  <w:style w:type="character" w:customStyle="1" w:styleId="Policepardfaut1">
    <w:name w:val="Police par défaut1"/>
    <w:rsid w:val="00C6146C"/>
  </w:style>
  <w:style w:type="character" w:styleId="Lienhypertexte">
    <w:name w:val="Hyperlink"/>
    <w:basedOn w:val="Policepardfaut1"/>
    <w:semiHidden/>
    <w:rsid w:val="00C6146C"/>
    <w:rPr>
      <w:color w:val="0000FF"/>
      <w:u w:val="single"/>
    </w:rPr>
  </w:style>
  <w:style w:type="character" w:customStyle="1" w:styleId="textec1">
    <w:name w:val="textec1"/>
    <w:basedOn w:val="Policepardfaut1"/>
    <w:rsid w:val="00C6146C"/>
    <w:rPr>
      <w:rFonts w:ascii="Arial" w:hAnsi="Arial" w:cs="Arial"/>
      <w:b w:val="0"/>
      <w:bCs w:val="0"/>
      <w:i w:val="0"/>
      <w:iCs w:val="0"/>
      <w:color w:val="000000"/>
      <w:sz w:val="14"/>
      <w:szCs w:val="14"/>
    </w:rPr>
  </w:style>
  <w:style w:type="character" w:customStyle="1" w:styleId="NormalArial12ptGrasBleufoncCentrCarCar">
    <w:name w:val="Normal + Arial;12 pt;Gras;Bleu foncé;Centré Car Car"/>
    <w:basedOn w:val="Policepardfaut1"/>
    <w:rsid w:val="00C6146C"/>
    <w:rPr>
      <w:rFonts w:ascii="Arial" w:hAnsi="Arial" w:cs="Arial"/>
      <w:b/>
      <w:color w:val="000080"/>
      <w:sz w:val="24"/>
      <w:szCs w:val="24"/>
      <w:lang w:val="fr-FR" w:eastAsia="ar-SA" w:bidi="ar-SA"/>
    </w:rPr>
  </w:style>
  <w:style w:type="character" w:customStyle="1" w:styleId="NormalArial12ptGrasBleufoncCentrCar1">
    <w:name w:val="Normal + Arial;12 pt;Gras;Bleu foncé;Centré Car1"/>
    <w:basedOn w:val="Policepardfaut1"/>
    <w:rsid w:val="00C6146C"/>
    <w:rPr>
      <w:rFonts w:ascii="Arial" w:hAnsi="Arial" w:cs="Arial"/>
      <w:b/>
      <w:color w:val="000080"/>
      <w:sz w:val="24"/>
      <w:szCs w:val="24"/>
      <w:lang w:val="fr-FR" w:eastAsia="ar-SA" w:bidi="ar-SA"/>
    </w:rPr>
  </w:style>
  <w:style w:type="character" w:customStyle="1" w:styleId="Corpsdetexte2Car">
    <w:name w:val="Corps de texte 2 Car"/>
    <w:basedOn w:val="Policepardfaut1"/>
    <w:rsid w:val="00C6146C"/>
    <w:rPr>
      <w:rFonts w:ascii="Arial" w:hAnsi="Arial"/>
      <w:sz w:val="24"/>
      <w:lang w:val="fr-FR" w:eastAsia="ar-SA" w:bidi="ar-SA"/>
    </w:rPr>
  </w:style>
  <w:style w:type="character" w:customStyle="1" w:styleId="apple-style-span">
    <w:name w:val="apple-style-span"/>
    <w:basedOn w:val="Policepardfaut1"/>
    <w:rsid w:val="00C6146C"/>
  </w:style>
  <w:style w:type="character" w:styleId="Lienhypertextesuivivisit">
    <w:name w:val="FollowedHyperlink"/>
    <w:basedOn w:val="Policepardfaut1"/>
    <w:semiHidden/>
    <w:rsid w:val="00C6146C"/>
    <w:rPr>
      <w:color w:val="800080"/>
      <w:u w:val="single"/>
    </w:rPr>
  </w:style>
  <w:style w:type="character" w:customStyle="1" w:styleId="Corpsdetexte2Car1Car1">
    <w:name w:val="Corps de texte 2 Car1 Car1"/>
    <w:basedOn w:val="Policepardfaut1"/>
    <w:rsid w:val="00C6146C"/>
    <w:rPr>
      <w:rFonts w:ascii="Arial" w:hAnsi="Arial"/>
      <w:sz w:val="24"/>
      <w:lang w:val="fr-FR" w:eastAsia="ar-SA" w:bidi="ar-SA"/>
    </w:rPr>
  </w:style>
  <w:style w:type="character" w:styleId="lev">
    <w:name w:val="Strong"/>
    <w:basedOn w:val="Policepardfaut1"/>
    <w:qFormat/>
    <w:rsid w:val="00C6146C"/>
    <w:rPr>
      <w:b/>
      <w:bCs/>
    </w:rPr>
  </w:style>
  <w:style w:type="character" w:customStyle="1" w:styleId="TextedebullesCar">
    <w:name w:val="Texte de bulles Car"/>
    <w:basedOn w:val="Policepardfaut1"/>
    <w:rsid w:val="00C6146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1"/>
    <w:rsid w:val="00C6146C"/>
  </w:style>
  <w:style w:type="character" w:styleId="Numrodepage">
    <w:name w:val="page number"/>
    <w:basedOn w:val="Policepardfaut1"/>
    <w:semiHidden/>
    <w:rsid w:val="00C6146C"/>
  </w:style>
  <w:style w:type="character" w:customStyle="1" w:styleId="Titre8Car">
    <w:name w:val="Titre 8 Car"/>
    <w:basedOn w:val="Policepardfaut1"/>
    <w:rsid w:val="00C6146C"/>
    <w:rPr>
      <w:rFonts w:ascii="Arial" w:hAnsi="Arial" w:cs="Arial"/>
      <w:b/>
      <w:bCs/>
      <w:sz w:val="16"/>
      <w:lang w:val="fr-FR" w:eastAsia="ar-SA" w:bidi="ar-SA"/>
    </w:rPr>
  </w:style>
  <w:style w:type="character" w:customStyle="1" w:styleId="Titre4Car">
    <w:name w:val="Titre 4 Car"/>
    <w:basedOn w:val="Policepardfaut1"/>
    <w:rsid w:val="00C6146C"/>
    <w:rPr>
      <w:rFonts w:ascii="Arial" w:hAnsi="Arial" w:cs="Arial"/>
      <w:bCs/>
      <w:sz w:val="16"/>
      <w:u w:val="single"/>
      <w:lang w:val="fr-FR" w:eastAsia="ar-SA" w:bidi="ar-SA"/>
    </w:rPr>
  </w:style>
  <w:style w:type="paragraph" w:customStyle="1" w:styleId="Titre10">
    <w:name w:val="Titre1"/>
    <w:basedOn w:val="Normal"/>
    <w:next w:val="Corpsdetexte"/>
    <w:rsid w:val="00C614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semiHidden/>
    <w:rsid w:val="00C6146C"/>
    <w:pPr>
      <w:jc w:val="both"/>
    </w:pPr>
    <w:rPr>
      <w:rFonts w:ascii="Arial" w:hAnsi="Arial"/>
      <w:sz w:val="24"/>
    </w:rPr>
  </w:style>
  <w:style w:type="paragraph" w:styleId="Liste">
    <w:name w:val="List"/>
    <w:basedOn w:val="Corpsdetexte"/>
    <w:semiHidden/>
    <w:rsid w:val="00C6146C"/>
    <w:rPr>
      <w:rFonts w:cs="Tahoma"/>
    </w:rPr>
  </w:style>
  <w:style w:type="paragraph" w:customStyle="1" w:styleId="Lgende1">
    <w:name w:val="Légende1"/>
    <w:basedOn w:val="Normal"/>
    <w:rsid w:val="00C614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C6146C"/>
    <w:pPr>
      <w:suppressLineNumbers/>
    </w:pPr>
    <w:rPr>
      <w:rFonts w:cs="Tahoma"/>
    </w:rPr>
  </w:style>
  <w:style w:type="paragraph" w:customStyle="1" w:styleId="Textebrut1">
    <w:name w:val="Texte brut1"/>
    <w:basedOn w:val="Normal"/>
    <w:rsid w:val="00C6146C"/>
    <w:rPr>
      <w:rFonts w:ascii="Courier New" w:hAnsi="Courier New"/>
    </w:rPr>
  </w:style>
  <w:style w:type="paragraph" w:styleId="En-tte">
    <w:name w:val="header"/>
    <w:basedOn w:val="Normal"/>
    <w:semiHidden/>
    <w:rsid w:val="00C614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6146C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C6146C"/>
    <w:pPr>
      <w:ind w:right="-711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C6146C"/>
    <w:pPr>
      <w:spacing w:before="100" w:after="100"/>
    </w:pPr>
    <w:rPr>
      <w:sz w:val="24"/>
      <w:szCs w:val="24"/>
    </w:rPr>
  </w:style>
  <w:style w:type="paragraph" w:styleId="Titre">
    <w:name w:val="Title"/>
    <w:basedOn w:val="Normal"/>
    <w:next w:val="Sous-titre"/>
    <w:qFormat/>
    <w:rsid w:val="00C6146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C6146C"/>
    <w:pPr>
      <w:jc w:val="center"/>
    </w:pPr>
    <w:rPr>
      <w:i/>
      <w:iCs/>
    </w:rPr>
  </w:style>
  <w:style w:type="paragraph" w:customStyle="1" w:styleId="TITREA">
    <w:name w:val="TITRE A"/>
    <w:basedOn w:val="Titre"/>
    <w:rsid w:val="00C6146C"/>
    <w:pPr>
      <w:pBdr>
        <w:top w:val="single" w:sz="8" w:space="0" w:color="000000"/>
        <w:bottom w:val="single" w:sz="8" w:space="1" w:color="000000"/>
      </w:pBdr>
      <w:shd w:val="clear" w:color="auto" w:fill="E5E5E5"/>
      <w:spacing w:before="0" w:after="0"/>
    </w:pPr>
    <w:rPr>
      <w:rFonts w:ascii="Garamond" w:hAnsi="Garamond"/>
      <w:sz w:val="52"/>
      <w:szCs w:val="52"/>
    </w:rPr>
  </w:style>
  <w:style w:type="paragraph" w:customStyle="1" w:styleId="Listeconcurrent-equipe">
    <w:name w:val="Liste concurrent-equipe"/>
    <w:basedOn w:val="Normal"/>
    <w:rsid w:val="00C6146C"/>
    <w:pPr>
      <w:numPr>
        <w:numId w:val="4"/>
      </w:numPr>
    </w:pPr>
  </w:style>
  <w:style w:type="paragraph" w:customStyle="1" w:styleId="Default">
    <w:name w:val="Default"/>
    <w:rsid w:val="00C6146C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Retraitcorpsdetexte21">
    <w:name w:val="Retrait corps de texte 21"/>
    <w:basedOn w:val="Normal"/>
    <w:rsid w:val="00C6146C"/>
    <w:pPr>
      <w:spacing w:after="120" w:line="480" w:lineRule="auto"/>
      <w:ind w:left="283"/>
    </w:pPr>
  </w:style>
  <w:style w:type="paragraph" w:styleId="Retraitcorpsdetexte">
    <w:name w:val="Body Text Indent"/>
    <w:basedOn w:val="Normal"/>
    <w:semiHidden/>
    <w:rsid w:val="00C6146C"/>
    <w:pPr>
      <w:spacing w:after="120"/>
      <w:ind w:left="283"/>
    </w:pPr>
  </w:style>
  <w:style w:type="paragraph" w:customStyle="1" w:styleId="Normalcentr1">
    <w:name w:val="Normal centré1"/>
    <w:basedOn w:val="Normal"/>
    <w:next w:val="Normal"/>
    <w:rsid w:val="00C6146C"/>
    <w:pPr>
      <w:autoSpaceDE w:val="0"/>
    </w:pPr>
    <w:rPr>
      <w:rFonts w:ascii="Verdana-Bold" w:hAnsi="Verdana-Bold"/>
      <w:szCs w:val="24"/>
    </w:rPr>
  </w:style>
  <w:style w:type="paragraph" w:customStyle="1" w:styleId="NormalArial12ptGrasBleufoncCentrCar">
    <w:name w:val="Normal + Arial;12 pt;Gras;Bleu foncé;Centré Car"/>
    <w:basedOn w:val="Normal"/>
    <w:rsid w:val="00C6146C"/>
    <w:pPr>
      <w:jc w:val="center"/>
    </w:pPr>
    <w:rPr>
      <w:rFonts w:ascii="Arial" w:hAnsi="Arial" w:cs="Arial"/>
      <w:b/>
      <w:color w:val="000080"/>
      <w:sz w:val="24"/>
      <w:szCs w:val="24"/>
    </w:rPr>
  </w:style>
  <w:style w:type="paragraph" w:customStyle="1" w:styleId="NormalArial">
    <w:name w:val="Normal + Arial"/>
    <w:basedOn w:val="Normal"/>
    <w:rsid w:val="00C6146C"/>
    <w:pPr>
      <w:jc w:val="center"/>
    </w:pPr>
    <w:rPr>
      <w:rFonts w:ascii="Arial" w:hAnsi="Arial" w:cs="Arial"/>
      <w:b/>
      <w:color w:val="000080"/>
      <w:sz w:val="24"/>
      <w:szCs w:val="24"/>
    </w:rPr>
  </w:style>
  <w:style w:type="paragraph" w:customStyle="1" w:styleId="Corpsdetexte31">
    <w:name w:val="Corps de texte 31"/>
    <w:basedOn w:val="Normal"/>
    <w:rsid w:val="00C6146C"/>
    <w:pPr>
      <w:spacing w:after="120"/>
    </w:pPr>
    <w:rPr>
      <w:sz w:val="16"/>
      <w:szCs w:val="16"/>
    </w:rPr>
  </w:style>
  <w:style w:type="paragraph" w:customStyle="1" w:styleId="Retraitcorpsdetexte31">
    <w:name w:val="Retrait corps de texte 31"/>
    <w:basedOn w:val="Normal"/>
    <w:rsid w:val="00C6146C"/>
    <w:pPr>
      <w:spacing w:after="240" w:line="360" w:lineRule="auto"/>
      <w:ind w:left="4253"/>
    </w:pPr>
    <w:rPr>
      <w:rFonts w:ascii="Arial" w:hAnsi="Arial" w:cs="Arial"/>
      <w:color w:val="000080"/>
      <w:sz w:val="24"/>
      <w:szCs w:val="24"/>
    </w:rPr>
  </w:style>
  <w:style w:type="paragraph" w:styleId="Textedebulles">
    <w:name w:val="Balloon Text"/>
    <w:basedOn w:val="Normal"/>
    <w:rsid w:val="00C6146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C6146C"/>
  </w:style>
  <w:style w:type="paragraph" w:customStyle="1" w:styleId="Contenudetableau">
    <w:name w:val="Contenu de tableau"/>
    <w:basedOn w:val="Normal"/>
    <w:rsid w:val="00C6146C"/>
    <w:pPr>
      <w:suppressLineNumbers/>
    </w:pPr>
  </w:style>
  <w:style w:type="paragraph" w:customStyle="1" w:styleId="Titredetableau">
    <w:name w:val="Titre de tableau"/>
    <w:basedOn w:val="Contenudetableau"/>
    <w:rsid w:val="00C6146C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A2F00"/>
    <w:pPr>
      <w:ind w:left="720"/>
      <w:contextualSpacing/>
    </w:pPr>
  </w:style>
  <w:style w:type="table" w:styleId="Grilledutableau">
    <w:name w:val="Table Grid"/>
    <w:basedOn w:val="TableauNormal"/>
    <w:rsid w:val="00EA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3034-C0F5-4BEE-AB8B-DE47DA87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Saint-Paul, le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Saint-Paul, le</dc:title>
  <dc:creator>F.F.C</dc:creator>
  <cp:lastModifiedBy>Essayegh</cp:lastModifiedBy>
  <cp:revision>5</cp:revision>
  <cp:lastPrinted>2009-03-31T16:29:00Z</cp:lastPrinted>
  <dcterms:created xsi:type="dcterms:W3CDTF">2013-03-14T19:33:00Z</dcterms:created>
  <dcterms:modified xsi:type="dcterms:W3CDTF">2013-03-15T14:44:00Z</dcterms:modified>
</cp:coreProperties>
</file>