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65" w:rsidRPr="00702200" w:rsidRDefault="00F85965" w:rsidP="00F85965">
      <w:pPr>
        <w:spacing w:after="0" w:line="240" w:lineRule="auto"/>
        <w:ind w:right="2253"/>
        <w:jc w:val="center"/>
        <w:rPr>
          <w:rFonts w:cs="Adobe Arabic"/>
          <w:sz w:val="72"/>
          <w:szCs w:val="72"/>
          <w:u w:val="single"/>
        </w:rPr>
      </w:pPr>
      <w:r w:rsidRPr="00D52047">
        <w:rPr>
          <w:sz w:val="72"/>
          <w:szCs w:val="7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35.95pt;margin-top:1.15pt;width:.05pt;height:725.25pt;z-index:251664384" o:connectortype="straight" strokecolor="#7f7f7f [1612]" strokeweight="2.25pt">
            <v:stroke dashstyle="1 1" endcap="round"/>
          </v:shape>
        </w:pict>
      </w:r>
      <w:r w:rsidRPr="00D52047">
        <w:rPr>
          <w:sz w:val="72"/>
          <w:szCs w:val="72"/>
        </w:rPr>
        <w:pict>
          <v:oval id="_x0000_s1026" style="position:absolute;left:0;text-align:left;margin-left:-54.8pt;margin-top:-62.5pt;width:57.45pt;height:51.65pt;z-index:251660288;v-text-anchor:middle" strokecolor="#7f7f7f [1612]">
            <v:stroke dashstyle="dash"/>
            <v:textbox style="mso-next-textbox:#_x0000_s1026" inset=".5mm,0,.5mm,0">
              <w:txbxContent>
                <w:p w:rsidR="00F85965" w:rsidRDefault="00F85965" w:rsidP="00F85965">
                  <w:pPr>
                    <w:spacing w:after="0" w:line="240" w:lineRule="auto"/>
                    <w:jc w:val="center"/>
                    <w:rPr>
                      <w:rFonts w:ascii="Berlin Sans FB" w:hAnsi="Berlin Sans FB"/>
                      <w:color w:val="4F81BD" w:themeColor="accent1"/>
                      <w:sz w:val="32"/>
                    </w:rPr>
                  </w:pPr>
                  <w:r>
                    <w:rPr>
                      <w:rFonts w:ascii="Berlin Sans FB" w:hAnsi="Berlin Sans FB"/>
                      <w:color w:val="4F81BD" w:themeColor="accent1"/>
                      <w:sz w:val="32"/>
                    </w:rPr>
                    <w:t>CP</w:t>
                  </w:r>
                </w:p>
              </w:txbxContent>
            </v:textbox>
          </v:oval>
        </w:pict>
      </w:r>
      <w:r w:rsidRPr="00D52047">
        <w:rPr>
          <w:sz w:val="72"/>
          <w:szCs w:val="72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9" type="#_x0000_t114" style="position:absolute;left:0;text-align:left;margin-left:-70.6pt;margin-top:-70.75pt;width:594.55pt;height:71.9pt;z-index:-251653120" fillcolor="#bfbfbf [2412]" strokecolor="#7f7f7f [1612]" strokeweight="2.25pt">
            <v:stroke dashstyle="1 1" endcap="round"/>
          </v:shape>
        </w:pict>
      </w:r>
      <w:r w:rsidRPr="00D52047">
        <w:rPr>
          <w:sz w:val="72"/>
          <w:szCs w:val="72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left:0;text-align:left;margin-left:423.75pt;margin-top:-70.75pt;width:100.2pt;height:42.8pt;z-index:251661312;v-text-anchor:middle" adj="18005" strokecolor="#7f7f7f [1612]">
            <v:shadow on="t" opacity=".5" offset="6pt,6pt"/>
            <v:textbox style="mso-next-textbox:#_x0000_s1027">
              <w:txbxContent>
                <w:p w:rsidR="00F85965" w:rsidRDefault="00F85965" w:rsidP="00F85965">
                  <w:pPr>
                    <w:spacing w:after="0" w:line="240" w:lineRule="auto"/>
                    <w:ind w:left="-142" w:right="-75"/>
                    <w:jc w:val="center"/>
                    <w:rPr>
                      <w:rFonts w:ascii="Cooper Std Black" w:hAnsi="Cooper Std Black"/>
                      <w:color w:val="4F81BD" w:themeColor="accent1"/>
                      <w:sz w:val="24"/>
                    </w:rPr>
                  </w:pPr>
                  <w:r>
                    <w:rPr>
                      <w:rFonts w:ascii="Cooper Std Black" w:hAnsi="Cooper Std Black"/>
                      <w:color w:val="4F81BD" w:themeColor="accent1"/>
                      <w:sz w:val="24"/>
                    </w:rPr>
                    <w:t>Lecture</w:t>
                  </w:r>
                </w:p>
                <w:p w:rsidR="00F85965" w:rsidRDefault="00F85965" w:rsidP="00F85965">
                  <w:pPr>
                    <w:spacing w:after="0" w:line="240" w:lineRule="auto"/>
                    <w:jc w:val="center"/>
                    <w:rPr>
                      <w:rFonts w:ascii="Cooper Std Black" w:hAnsi="Cooper Std Black"/>
                      <w:sz w:val="20"/>
                    </w:rPr>
                  </w:pPr>
                  <w:r>
                    <w:rPr>
                      <w:rFonts w:ascii="Cooper Std Black" w:hAnsi="Cooper Std Black"/>
                      <w:sz w:val="20"/>
                    </w:rPr>
                    <w:t xml:space="preserve">Fiche </w:t>
                  </w:r>
                  <w:proofErr w:type="spellStart"/>
                  <w:r>
                    <w:rPr>
                      <w:rFonts w:ascii="Cooper Std Black" w:hAnsi="Cooper Std Black"/>
                      <w:sz w:val="20"/>
                    </w:rPr>
                    <w:t>référente</w:t>
                  </w:r>
                  <w:proofErr w:type="spellEnd"/>
                </w:p>
              </w:txbxContent>
            </v:textbox>
          </v:shape>
        </w:pict>
      </w:r>
      <w:r w:rsidRPr="00702200">
        <w:rPr>
          <w:sz w:val="72"/>
          <w:szCs w:val="72"/>
        </w:rPr>
        <w:t xml:space="preserve">           </w:t>
      </w:r>
      <w:r w:rsidRPr="00702200">
        <w:rPr>
          <w:sz w:val="72"/>
          <w:szCs w:val="72"/>
          <w:u w:val="single"/>
        </w:rPr>
        <w:t xml:space="preserve">Le son </w:t>
      </w:r>
      <w:r>
        <w:rPr>
          <w:rFonts w:cs="Adobe Arabic"/>
          <w:sz w:val="72"/>
          <w:szCs w:val="72"/>
          <w:u w:val="single"/>
        </w:rPr>
        <w:t>[m</w:t>
      </w:r>
      <w:r w:rsidRPr="00702200">
        <w:rPr>
          <w:rFonts w:cs="Adobe Arabic"/>
          <w:sz w:val="72"/>
          <w:szCs w:val="72"/>
          <w:u w:val="single"/>
        </w:rPr>
        <w:t>]</w:t>
      </w:r>
    </w:p>
    <w:p w:rsidR="00F85965" w:rsidRPr="00495A8B" w:rsidRDefault="00F85965" w:rsidP="00F85965">
      <w:pPr>
        <w:spacing w:after="0" w:line="240" w:lineRule="auto"/>
        <w:ind w:right="2253"/>
        <w:rPr>
          <w:rFonts w:ascii="Pere Castor" w:hAnsi="Pere Castor"/>
          <w:sz w:val="64"/>
          <w:szCs w:val="64"/>
        </w:rPr>
      </w:pPr>
      <w:r w:rsidRPr="00D52047">
        <w:rPr>
          <w:lang w:eastAsia="ko-KR"/>
        </w:rPr>
        <w:pict>
          <v:roundrect id="_x0000_s1028" style="position:absolute;margin-left:-3.3pt;margin-top:8.9pt;width:473.7pt;height:221.95pt;z-index:-251654144" arcsize="10923f" fillcolor="white [3212]" strokecolor="#bfbfbf [2412]" strokeweight="2.25pt">
            <v:textbox style="mso-next-textbox:#_x0000_s1028" inset=",0,,0">
              <w:txbxContent>
                <w:p w:rsidR="00F85965" w:rsidRPr="00702200" w:rsidRDefault="00F85965" w:rsidP="00F85965">
                  <w:pPr>
                    <w:ind w:left="360"/>
                    <w:rPr>
                      <w:rFonts w:ascii="Blokletters Balpen" w:hAnsi="Blokletters Balpen"/>
                      <w:sz w:val="52"/>
                      <w:szCs w:val="5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3375" cy="323850"/>
                        <wp:effectExtent l="19050" t="0" r="9525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2200">
                    <w:rPr>
                      <w:rFonts w:ascii="Blokletters Balpen" w:hAnsi="Blokletters Balpen"/>
                      <w:sz w:val="52"/>
                      <w:szCs w:val="52"/>
                    </w:rPr>
                    <w:t xml:space="preserve">J’entends </w:t>
                  </w:r>
                  <w:r w:rsidRPr="00702200">
                    <w:rPr>
                      <w:rFonts w:ascii="Cursive standard" w:hAnsi="Cursive standard"/>
                      <w:sz w:val="52"/>
                      <w:szCs w:val="52"/>
                    </w:rPr>
                    <w:t xml:space="preserve">      </w:t>
                  </w:r>
                  <w:r w:rsidRPr="00702200">
                    <w:rPr>
                      <w:rFonts w:cstheme="minorHAnsi"/>
                      <w:sz w:val="52"/>
                      <w:szCs w:val="52"/>
                    </w:rPr>
                    <w:t>[</w:t>
                  </w:r>
                  <w:r>
                    <w:rPr>
                      <w:sz w:val="52"/>
                      <w:szCs w:val="52"/>
                    </w:rPr>
                    <w:t>m</w:t>
                  </w:r>
                  <w:r w:rsidRPr="00702200">
                    <w:rPr>
                      <w:rFonts w:cstheme="minorHAnsi"/>
                      <w:sz w:val="52"/>
                      <w:szCs w:val="52"/>
                    </w:rPr>
                    <w:t>]</w:t>
                  </w:r>
                </w:p>
                <w:p w:rsidR="00F85965" w:rsidRDefault="00F85965" w:rsidP="00F85965">
                  <w:r>
                    <w:rPr>
                      <w:noProof/>
                    </w:rPr>
                    <w:drawing>
                      <wp:inline distT="0" distB="0" distL="0" distR="0">
                        <wp:extent cx="1419225" cy="1396799"/>
                        <wp:effectExtent l="19050" t="0" r="9525" b="0"/>
                        <wp:docPr id="1" name="Image 1" descr="C:\Users\Andrée\AppData\Local\Temp\_AZTMP51_\max_vignett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ndrée\AppData\Local\Temp\_AZTMP51_\max_vignett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2672" cy="1400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89545" cy="1190625"/>
                        <wp:effectExtent l="19050" t="0" r="0" b="0"/>
                        <wp:docPr id="6" name="Image 6" descr="http://t3.gstatic.com/images?q=tbn:ANd9GcR2fKPoI8eGZBeOwUqzDMEp5MhJSZK5GPqcGim80hTVQek0xfMa7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t3.gstatic.com/images?q=tbn:ANd9GcR2fKPoI8eGZBeOwUqzDMEp5MhJSZK5GPqcGim80hTVQek0xfMa7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954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57250" cy="1037945"/>
                        <wp:effectExtent l="19050" t="0" r="0" b="0"/>
                        <wp:docPr id="9" name="Image 9" descr="http://t1.gstatic.com/images?q=tbn:ANd9GcTsjHFFH3vqvPsP-O2EL8D6YQJ258QCA5FkDHpCUSq0tsFqWe-x0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t1.gstatic.com/images?q=tbn:ANd9GcTsjHFFH3vqvPsP-O2EL8D6YQJ258QCA5FkDHpCUSq0tsFqWe-x0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647" cy="10408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85965" w:rsidRDefault="00F85965" w:rsidP="00F85965">
                  <w:pPr>
                    <w:rPr>
                      <w:rFonts w:ascii="Blokletters Balpen" w:hAnsi="Blokletters Balpen"/>
                      <w:sz w:val="2"/>
                    </w:rPr>
                  </w:pPr>
                </w:p>
                <w:p w:rsidR="00F85965" w:rsidRDefault="00F85965" w:rsidP="00F85965">
                  <w:pPr>
                    <w:rPr>
                      <w:rFonts w:ascii="Blokletters Balpen" w:hAnsi="Blokletters Balpen"/>
                    </w:rPr>
                  </w:pPr>
                  <w:r>
                    <w:rPr>
                      <w:rFonts w:ascii="Blokletters Balpen" w:hAnsi="Blokletters Balpen"/>
                      <w:sz w:val="28"/>
                    </w:rPr>
                    <w:t xml:space="preserve">        </w:t>
                  </w:r>
                  <w:r w:rsidRPr="00F85965">
                    <w:rPr>
                      <w:rFonts w:ascii="Blokletters Balpen" w:hAnsi="Blokletters Balpen"/>
                      <w:b/>
                      <w:color w:val="4F81BD" w:themeColor="accent1"/>
                      <w:sz w:val="28"/>
                      <w:u w:val="single"/>
                    </w:rPr>
                    <w:t>M</w:t>
                  </w:r>
                  <w:r w:rsidRPr="00F85965">
                    <w:rPr>
                      <w:rFonts w:ascii="Blokletters Balpen" w:hAnsi="Blokletters Balpen"/>
                      <w:sz w:val="28"/>
                    </w:rPr>
                    <w:t>a</w:t>
                  </w:r>
                  <w:r>
                    <w:rPr>
                      <w:rFonts w:ascii="Blokletters Balpen" w:hAnsi="Blokletters Balpen"/>
                      <w:sz w:val="28"/>
                    </w:rPr>
                    <w:t xml:space="preserve">x                                   </w:t>
                  </w:r>
                  <w:r w:rsidRPr="00F85965">
                    <w:rPr>
                      <w:rFonts w:ascii="Blokletters Balpen" w:hAnsi="Blokletters Balpen"/>
                      <w:b/>
                      <w:color w:val="4F81BD" w:themeColor="accent1"/>
                      <w:sz w:val="28"/>
                      <w:u w:val="single"/>
                    </w:rPr>
                    <w:t>M</w:t>
                  </w:r>
                  <w:r>
                    <w:rPr>
                      <w:rFonts w:ascii="Blokletters Balpen" w:hAnsi="Blokletters Balpen"/>
                      <w:sz w:val="28"/>
                    </w:rPr>
                    <w:t>a</w:t>
                  </w:r>
                  <w:r w:rsidRPr="00F85965">
                    <w:rPr>
                      <w:rFonts w:ascii="Blokletters Balpen" w:hAnsi="Blokletters Balpen"/>
                      <w:b/>
                      <w:color w:val="4F81BD" w:themeColor="accent1"/>
                      <w:sz w:val="28"/>
                      <w:u w:val="single"/>
                    </w:rPr>
                    <w:t>m</w:t>
                  </w:r>
                  <w:r>
                    <w:rPr>
                      <w:rFonts w:ascii="Blokletters Balpen" w:hAnsi="Blokletters Balpen"/>
                      <w:sz w:val="28"/>
                    </w:rPr>
                    <w:t>an                    une po</w:t>
                  </w:r>
                  <w:r w:rsidRPr="00F85965">
                    <w:rPr>
                      <w:rFonts w:ascii="Blokletters Balpen" w:hAnsi="Blokletters Balpen"/>
                      <w:b/>
                      <w:color w:val="4F81BD" w:themeColor="accent1"/>
                      <w:sz w:val="28"/>
                      <w:u w:val="single"/>
                    </w:rPr>
                    <w:t>mm</w:t>
                  </w:r>
                  <w:r>
                    <w:rPr>
                      <w:rFonts w:ascii="Blokletters Balpen" w:hAnsi="Blokletters Balpen"/>
                      <w:sz w:val="28"/>
                    </w:rPr>
                    <w:t xml:space="preserve">e                                   </w:t>
                  </w:r>
                </w:p>
              </w:txbxContent>
            </v:textbox>
          </v:roundrect>
        </w:pict>
      </w:r>
    </w:p>
    <w:p w:rsidR="00F85965" w:rsidRDefault="00F85965" w:rsidP="00F85965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176.9pt;margin-top:2.35pt;width:40.5pt;height:7.15pt;z-index:251665408" fillcolor="#548dd4 [1951]" strokecolor="blue"/>
        </w:pict>
      </w:r>
    </w:p>
    <w:p w:rsidR="00F85965" w:rsidRDefault="00F85965" w:rsidP="00F85965"/>
    <w:p w:rsidR="00F85965" w:rsidRDefault="00F85965" w:rsidP="00F85965"/>
    <w:p w:rsidR="00F85965" w:rsidRDefault="00F85965" w:rsidP="00F85965"/>
    <w:p w:rsidR="00F85965" w:rsidRDefault="00F85965" w:rsidP="00F85965"/>
    <w:p w:rsidR="00F85965" w:rsidRDefault="00F85965" w:rsidP="00F85965"/>
    <w:p w:rsidR="00F85965" w:rsidRDefault="00F85965" w:rsidP="00F85965"/>
    <w:p w:rsidR="00F85965" w:rsidRDefault="00F85965" w:rsidP="00F85965"/>
    <w:p w:rsidR="00F85965" w:rsidRPr="002060FB" w:rsidRDefault="00F85965" w:rsidP="00F85965">
      <w:pPr>
        <w:spacing w:after="0" w:line="240" w:lineRule="auto"/>
        <w:ind w:left="284"/>
        <w:rPr>
          <w:rFonts w:ascii="SimpleRonde" w:hAnsi="SimpleRonde"/>
          <w:sz w:val="36"/>
          <w:szCs w:val="36"/>
        </w:rPr>
      </w:pPr>
      <w:r>
        <w:rPr>
          <w:rFonts w:ascii="Blokletters Balpen" w:hAnsi="Blokletters Balpen"/>
          <w:sz w:val="24"/>
        </w:rPr>
        <w:t xml:space="preserve"> </w:t>
      </w:r>
      <w:r w:rsidRPr="002060FB">
        <w:rPr>
          <w:rFonts w:ascii="Blokletters Balpen" w:hAnsi="Blokletters Balpen"/>
          <w:noProof/>
          <w:sz w:val="36"/>
          <w:szCs w:val="36"/>
        </w:rPr>
        <w:drawing>
          <wp:inline distT="0" distB="0" distL="0" distR="0">
            <wp:extent cx="466725" cy="457200"/>
            <wp:effectExtent l="19050" t="0" r="9525" b="0"/>
            <wp:docPr id="2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17" cy="45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lokletters Balpen" w:hAnsi="Blokletters Balpen"/>
          <w:sz w:val="24"/>
        </w:rPr>
        <w:t xml:space="preserve">      </w:t>
      </w:r>
      <w:r w:rsidRPr="002060FB">
        <w:rPr>
          <w:rFonts w:ascii="Blokletters Balpen" w:hAnsi="Blokletters Balpen"/>
          <w:sz w:val="36"/>
          <w:szCs w:val="36"/>
        </w:rPr>
        <w:t xml:space="preserve">Je vois : </w:t>
      </w:r>
    </w:p>
    <w:p w:rsidR="00F85965" w:rsidRPr="00DF2BE6" w:rsidRDefault="008419D5" w:rsidP="00F85965">
      <w:pPr>
        <w:spacing w:after="0" w:line="240" w:lineRule="auto"/>
        <w:ind w:left="284"/>
        <w:rPr>
          <w:rFonts w:ascii="Cursif" w:hAnsi="Cursif" w:cstheme="minorHAnsi"/>
          <w:sz w:val="7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1096645</wp:posOffset>
            </wp:positionV>
            <wp:extent cx="397510" cy="409575"/>
            <wp:effectExtent l="19050" t="0" r="2540" b="0"/>
            <wp:wrapNone/>
            <wp:docPr id="1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2047">
        <w:rPr>
          <w:lang w:eastAsia="ko-KR"/>
        </w:rPr>
        <w:pict>
          <v:group id="_x0000_s1032" style="position:absolute;left:0;text-align:left;margin-left:12.65pt;margin-top:83.95pt;width:436.75pt;height:38.65pt;z-index:251666432;mso-position-horizontal-relative:text;mso-position-vertical-relative:text" coordorigin="936,4255" coordsize="4723,494">
            <v:oval id="_x0000_s1033" style="position:absolute;left:936;top:4255;width:489;height:494" strokecolor="#a5a5a5 [2092]" strokeweight="2.25pt">
              <v:stroke dashstyle="1 1" endcap="round"/>
              <v:textbox style="mso-next-textbox:#_x0000_s1033" inset=",0,,0">
                <w:txbxContent>
                  <w:p w:rsidR="00F85965" w:rsidRDefault="00F85965" w:rsidP="00F85965">
                    <w:pPr>
                      <w:snapToGrid w:val="0"/>
                      <w:spacing w:after="0" w:line="240" w:lineRule="auto"/>
                      <w:ind w:left="-142" w:right="-210"/>
                      <w:rPr>
                        <w:rFonts w:ascii="Antipasto" w:hAnsi="Antipasto"/>
                        <w:b/>
                        <w:sz w:val="28"/>
                      </w:rPr>
                    </w:pPr>
                    <w:r>
                      <w:rPr>
                        <w:rFonts w:ascii="Script cole" w:hAnsi="Script cole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Script cole" w:hAnsi="Script cole"/>
                        <w:b/>
                        <w:sz w:val="14"/>
                      </w:rPr>
                      <w:t xml:space="preserve"> </w:t>
                    </w:r>
                  </w:p>
                </w:txbxContent>
              </v:textbox>
            </v:oval>
            <v:shape id="_x0000_s1034" type="#_x0000_t32" style="position:absolute;left:1214;top:4749;width:4445;height:0" o:connectortype="straight" strokecolor="#a5a5a5 [2092]"/>
          </v:group>
        </w:pict>
      </w:r>
      <w:r w:rsidR="00F85965" w:rsidRPr="00D52047">
        <w:rPr>
          <w:noProof/>
        </w:rPr>
        <w:pict>
          <v:shape id="_x0000_s1049" type="#_x0000_t32" style="position:absolute;left:0;text-align:left;margin-left:44.9pt;margin-top:2.2pt;width:370.5pt;height:.05pt;flip:x;z-index:251682816;mso-position-horizontal-relative:text;mso-position-vertical-relative:text" o:connectortype="straight" strokecolor="#7f7f7f [1612]" strokeweight="2.25pt">
            <v:stroke dashstyle="1 1" endcap="round"/>
          </v:shape>
        </w:pict>
      </w:r>
      <w:r w:rsidR="00F85965">
        <w:rPr>
          <w:rFonts w:ascii="Pointers" w:hAnsi="Pointers"/>
          <w:shadow/>
          <w:color w:val="4F81BD" w:themeColor="accent1"/>
          <w:sz w:val="44"/>
        </w:rPr>
        <w:t xml:space="preserve">                   </w:t>
      </w:r>
      <w:r w:rsidR="00F85965" w:rsidRPr="00DF2BE6">
        <w:rPr>
          <w:rFonts w:ascii="Pointers" w:hAnsi="Pointers"/>
          <w:shadow/>
          <w:color w:val="4F81BD" w:themeColor="accent1"/>
          <w:sz w:val="40"/>
          <w:szCs w:val="40"/>
        </w:rPr>
        <w:t xml:space="preserve">      </w:t>
      </w:r>
      <w:r w:rsidR="00F85965">
        <w:rPr>
          <w:rFonts w:ascii="Pointers" w:hAnsi="Pointers"/>
          <w:shadow/>
          <w:color w:val="4F81BD" w:themeColor="accent1"/>
          <w:sz w:val="44"/>
        </w:rPr>
        <w:t xml:space="preserve">         </w:t>
      </w:r>
      <w:r w:rsidR="00F85965">
        <w:rPr>
          <w:rFonts w:ascii="Cursive standard" w:hAnsi="Cursive standard"/>
          <w:sz w:val="72"/>
        </w:rPr>
        <w:t xml:space="preserve"> </w:t>
      </w:r>
      <w:proofErr w:type="gramStart"/>
      <w:r w:rsidR="00F85965">
        <w:rPr>
          <w:rFonts w:ascii="Cursive standard" w:hAnsi="Cursive standard"/>
          <w:sz w:val="72"/>
        </w:rPr>
        <w:t>m</w:t>
      </w:r>
      <w:proofErr w:type="gramEnd"/>
      <w:r w:rsidR="00F85965">
        <w:rPr>
          <w:rFonts w:ascii="Cursive standard" w:hAnsi="Cursive standard"/>
          <w:sz w:val="72"/>
        </w:rPr>
        <w:t xml:space="preserve"> </w:t>
      </w:r>
      <w:r w:rsidR="00F85965">
        <w:rPr>
          <w:rFonts w:ascii="Blokletters Balpen" w:hAnsi="Blokletters Balpen"/>
          <w:sz w:val="24"/>
        </w:rPr>
        <w:t xml:space="preserve"> </w:t>
      </w:r>
      <w:proofErr w:type="spellStart"/>
      <w:r w:rsidR="00F85965">
        <w:rPr>
          <w:rFonts w:ascii="Cursif" w:hAnsi="Cursif"/>
          <w:sz w:val="44"/>
        </w:rPr>
        <w:t>m</w:t>
      </w:r>
      <w:proofErr w:type="spellEnd"/>
      <w:r w:rsidR="00F85965">
        <w:rPr>
          <w:rFonts w:ascii="Script cole" w:hAnsi="Script cole"/>
          <w:sz w:val="44"/>
        </w:rPr>
        <w:t xml:space="preserve">  </w:t>
      </w:r>
      <w:r w:rsidR="00F85965">
        <w:rPr>
          <w:rFonts w:ascii="Script cole" w:hAnsi="Script cole"/>
          <w:sz w:val="48"/>
        </w:rPr>
        <w:t xml:space="preserve"> </w:t>
      </w:r>
      <w:proofErr w:type="spellStart"/>
      <w:r w:rsidR="00F85965">
        <w:rPr>
          <w:rFonts w:ascii="LuzSans-Book" w:hAnsi="LuzSans-Book" w:cs="Times New Roman"/>
          <w:sz w:val="48"/>
        </w:rPr>
        <w:t>m</w:t>
      </w:r>
      <w:proofErr w:type="spellEnd"/>
      <w:r w:rsidR="00F85965">
        <w:rPr>
          <w:rFonts w:cstheme="minorHAnsi"/>
          <w:sz w:val="48"/>
        </w:rPr>
        <w:t xml:space="preserve">      </w:t>
      </w:r>
      <w:r w:rsidR="00F85965">
        <w:rPr>
          <w:rFonts w:ascii="Blokletters Balpen" w:hAnsi="Blokletters Balpen"/>
          <w:sz w:val="24"/>
        </w:rPr>
        <w:t xml:space="preserve"> </w:t>
      </w:r>
      <w:proofErr w:type="spellStart"/>
      <w:r w:rsidR="00F85965">
        <w:rPr>
          <w:rFonts w:ascii="Cursive standard" w:hAnsi="Cursive standard"/>
          <w:sz w:val="56"/>
        </w:rPr>
        <w:t>M</w:t>
      </w:r>
      <w:proofErr w:type="spellEnd"/>
      <w:r w:rsidR="00F85965">
        <w:rPr>
          <w:rFonts w:ascii="Blokletters Balpen" w:hAnsi="Blokletters Balpen"/>
          <w:sz w:val="24"/>
        </w:rPr>
        <w:t xml:space="preserve">    </w:t>
      </w:r>
      <w:proofErr w:type="spellStart"/>
      <w:r w:rsidR="00F85965">
        <w:rPr>
          <w:rFonts w:ascii="Cursif" w:hAnsi="Cursif" w:cstheme="minorHAnsi"/>
          <w:sz w:val="72"/>
        </w:rPr>
        <w:t>M</w:t>
      </w:r>
      <w:proofErr w:type="spellEnd"/>
    </w:p>
    <w:p w:rsidR="00F85965" w:rsidRDefault="00F85965" w:rsidP="00F85965">
      <w:pPr>
        <w:spacing w:after="0" w:line="240" w:lineRule="auto"/>
        <w:ind w:left="284"/>
        <w:rPr>
          <w:rFonts w:ascii="Blokletters Balpen" w:hAnsi="Blokletters Balpen"/>
          <w:sz w:val="24"/>
        </w:rPr>
      </w:pPr>
    </w:p>
    <w:p w:rsidR="00F85965" w:rsidRPr="002060FB" w:rsidRDefault="00F85965" w:rsidP="00F85965">
      <w:pPr>
        <w:spacing w:after="0" w:line="240" w:lineRule="auto"/>
        <w:ind w:left="284"/>
        <w:rPr>
          <w:rFonts w:ascii="Blokletters Balpen" w:hAnsi="Blokletters Balpen"/>
          <w:sz w:val="36"/>
          <w:szCs w:val="36"/>
        </w:rPr>
      </w:pPr>
      <w:r w:rsidRPr="002060FB">
        <w:rPr>
          <w:rFonts w:ascii="Blokletters Balpen" w:hAnsi="Blokletters Balpen"/>
          <w:sz w:val="36"/>
          <w:szCs w:val="36"/>
        </w:rPr>
        <w:t xml:space="preserve">             Je lis :</w:t>
      </w:r>
    </w:p>
    <w:p w:rsidR="00F85965" w:rsidRDefault="008419D5" w:rsidP="00F85965">
      <w:pPr>
        <w:spacing w:after="0" w:line="240" w:lineRule="auto"/>
        <w:ind w:left="284"/>
        <w:jc w:val="center"/>
        <w:rPr>
          <w:rFonts w:ascii="SimpleRonde" w:hAnsi="SimpleRonde"/>
          <w:sz w:val="36"/>
        </w:rPr>
      </w:pPr>
      <w:r w:rsidRPr="00D52047">
        <w:rPr>
          <w:lang w:eastAsia="ko-KR"/>
        </w:rPr>
        <w:pict>
          <v:roundrect id="_x0000_s1036" style="position:absolute;left:0;text-align:left;margin-left:185.75pt;margin-top:3.6pt;width:135.9pt;height:24.75pt;z-index:-251646976" arcsize="29260f" fillcolor="#d8d8d8 [2732]" strokecolor="#d8d8d8 [2732]"/>
        </w:pict>
      </w:r>
      <w:r w:rsidR="00F85965" w:rsidRPr="00D52047">
        <w:rPr>
          <w:lang w:eastAsia="ko-KR"/>
        </w:rPr>
        <w:pict>
          <v:shape id="_x0000_s1035" type="#_x0000_t32" style="position:absolute;left:0;text-align:left;margin-left:-29.6pt;margin-top:19.1pt;width:215.35pt;height:.05pt;flip:x;z-index:251668480" o:connectortype="straight" strokecolor="#7f7f7f [1612]" strokeweight="2.25pt">
            <v:stroke dashstyle="1 1" endcap="round"/>
          </v:shape>
        </w:pict>
      </w:r>
      <w:r w:rsidR="00F85965" w:rsidRPr="00DF2BE6">
        <w:rPr>
          <w:rFonts w:ascii="Times New Roman" w:hAnsi="Times New Roman" w:cs="Times New Roman"/>
          <w:sz w:val="40"/>
          <w:szCs w:val="40"/>
        </w:rPr>
        <w:t xml:space="preserve">   </w:t>
      </w:r>
      <w:r w:rsidR="00F85965">
        <w:rPr>
          <w:rFonts w:ascii="Suplexmentary Comic NC" w:hAnsi="Suplexmentary Comic NC"/>
          <w:color w:val="4F81BD" w:themeColor="accent1"/>
          <w:sz w:val="36"/>
        </w:rPr>
        <w:t>1.</w:t>
      </w:r>
      <w:r w:rsidR="00F85965">
        <w:rPr>
          <w:rFonts w:ascii="SimpleRonde" w:hAnsi="SimpleRonde"/>
          <w:sz w:val="36"/>
        </w:rPr>
        <w:t xml:space="preserve"> des mots</w:t>
      </w:r>
    </w:p>
    <w:p w:rsidR="00F85965" w:rsidRDefault="00F85965" w:rsidP="00F8596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</w:t>
      </w:r>
    </w:p>
    <w:p w:rsidR="00F85965" w:rsidRDefault="00F85965" w:rsidP="00F8596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Max, une pomme, </w:t>
      </w:r>
      <w:r w:rsidR="008419D5">
        <w:rPr>
          <w:rFonts w:ascii="Times New Roman" w:hAnsi="Times New Roman" w:cs="Times New Roman"/>
          <w:sz w:val="40"/>
          <w:szCs w:val="40"/>
        </w:rPr>
        <w:t xml:space="preserve">le matin, </w:t>
      </w:r>
      <w:r>
        <w:rPr>
          <w:rFonts w:ascii="Times New Roman" w:hAnsi="Times New Roman" w:cs="Times New Roman"/>
          <w:sz w:val="40"/>
          <w:szCs w:val="40"/>
        </w:rPr>
        <w:t>dormir, moi</w:t>
      </w:r>
      <w:r w:rsidR="002F65EF">
        <w:rPr>
          <w:rFonts w:ascii="Times New Roman" w:hAnsi="Times New Roman" w:cs="Times New Roman"/>
          <w:sz w:val="40"/>
          <w:szCs w:val="40"/>
        </w:rPr>
        <w:t xml:space="preserve">, </w:t>
      </w:r>
      <w:proofErr w:type="gramStart"/>
      <w:r w:rsidR="002F65EF">
        <w:rPr>
          <w:rFonts w:ascii="Times New Roman" w:hAnsi="Times New Roman" w:cs="Times New Roman"/>
          <w:sz w:val="40"/>
          <w:szCs w:val="40"/>
        </w:rPr>
        <w:t xml:space="preserve">mais </w:t>
      </w:r>
      <w:r w:rsidRPr="00DF2BE6">
        <w:rPr>
          <w:rFonts w:ascii="Times New Roman" w:hAnsi="Times New Roman" w:cs="Times New Roman"/>
          <w:sz w:val="40"/>
          <w:szCs w:val="40"/>
        </w:rPr>
        <w:t>.</w:t>
      </w:r>
      <w:proofErr w:type="gramEnd"/>
    </w:p>
    <w:p w:rsidR="00F85965" w:rsidRDefault="00F85965" w:rsidP="00F85965">
      <w:pPr>
        <w:spacing w:after="0" w:line="240" w:lineRule="auto"/>
        <w:ind w:left="284"/>
        <w:jc w:val="center"/>
        <w:rPr>
          <w:rFonts w:ascii="SimpleRonde" w:hAnsi="SimpleRonde"/>
          <w:sz w:val="36"/>
        </w:rPr>
      </w:pPr>
      <w:r w:rsidRPr="00D52047">
        <w:rPr>
          <w:lang w:eastAsia="ko-KR"/>
        </w:rPr>
        <w:pict>
          <v:shape id="_x0000_s1040" type="#_x0000_t32" style="position:absolute;left:0;text-align:left;margin-left:-29.6pt;margin-top:19.1pt;width:215.35pt;height:.05pt;flip:x;z-index:251673600" o:connectortype="straight" strokecolor="#7f7f7f [1612]" strokeweight="2.25pt">
            <v:stroke dashstyle="1 1" endcap="round"/>
          </v:shape>
        </w:pict>
      </w:r>
      <w:r w:rsidRPr="00D52047">
        <w:rPr>
          <w:lang w:eastAsia="ko-KR"/>
        </w:rPr>
        <w:pict>
          <v:roundrect id="_x0000_s1041" style="position:absolute;left:0;text-align:left;margin-left:185.75pt;margin-top:3.05pt;width:135.9pt;height:24.75pt;z-index:-251641856" arcsize="29260f" fillcolor="#d8d8d8 [2732]" strokecolor="#d8d8d8 [2732]"/>
        </w:pict>
      </w:r>
      <w:r w:rsidRPr="00DF2BE6">
        <w:rPr>
          <w:rFonts w:ascii="Times New Roman" w:hAnsi="Times New Roman" w:cs="Times New Roman"/>
          <w:sz w:val="40"/>
          <w:szCs w:val="40"/>
        </w:rPr>
        <w:t xml:space="preserve">    </w:t>
      </w:r>
      <w:r w:rsidRPr="00D52047">
        <w:rPr>
          <w:rFonts w:ascii="Times New Roman" w:hAnsi="Times New Roman" w:cs="Times New Roman"/>
          <w:sz w:val="24"/>
          <w:szCs w:val="24"/>
        </w:rPr>
        <w:pict>
          <v:roundrect id="_x0000_s1038" style="position:absolute;left:0;text-align:left;margin-left:132pt;margin-top:261.85pt;width:135.9pt;height:24.75pt;z-index:-251644928;mso-position-horizontal-relative:text;mso-position-vertical-relative:text" arcsize="29260f" fillcolor="#d8d8d8 [2732]" strokecolor="#d8d8d8 [2732]"/>
        </w:pict>
      </w:r>
      <w:r w:rsidRPr="00D52047">
        <w:rPr>
          <w:rFonts w:ascii="Times New Roman" w:hAnsi="Times New Roman" w:cs="Times New Roman"/>
          <w:sz w:val="24"/>
          <w:szCs w:val="24"/>
        </w:rPr>
        <w:pict>
          <v:roundrect id="_x0000_s1039" style="position:absolute;left:0;text-align:left;margin-left:132pt;margin-top:261.85pt;width:135.9pt;height:24.75pt;z-index:-251643904;mso-position-horizontal-relative:text;mso-position-vertical-relative:text" arcsize="29260f" fillcolor="#d8d8d8 [2732]" strokecolor="#d8d8d8 [2732]"/>
        </w:pict>
      </w:r>
      <w:r>
        <w:rPr>
          <w:rFonts w:ascii="Suplexmentary Comic NC" w:hAnsi="Suplexmentary Comic NC"/>
          <w:color w:val="4F81BD" w:themeColor="accent1"/>
          <w:sz w:val="36"/>
        </w:rPr>
        <w:t>2.</w:t>
      </w:r>
      <w:r>
        <w:rPr>
          <w:rFonts w:ascii="SimpleRonde" w:hAnsi="SimpleRonde"/>
          <w:sz w:val="36"/>
        </w:rPr>
        <w:t xml:space="preserve"> des sons</w:t>
      </w:r>
    </w:p>
    <w:p w:rsidR="00F85965" w:rsidRPr="00DF2BE6" w:rsidRDefault="00F85965" w:rsidP="00F85965">
      <w:pPr>
        <w:rPr>
          <w:rFonts w:ascii="Times New Roman" w:hAnsi="Times New Roman" w:cs="Times New Roman"/>
          <w:sz w:val="20"/>
          <w:szCs w:val="20"/>
        </w:rPr>
      </w:pPr>
      <w:r w:rsidRPr="00DF2BE6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F85965" w:rsidRPr="002F65EF" w:rsidRDefault="002F65EF" w:rsidP="002F65EF">
      <w:pPr>
        <w:rPr>
          <w:rFonts w:ascii="Blokletters Balpen" w:hAnsi="Blokletters Balpen"/>
          <w:sz w:val="36"/>
          <w:szCs w:val="36"/>
          <w:lang w:val="en-US"/>
        </w:rPr>
      </w:pPr>
      <w:r>
        <w:rPr>
          <w:noProof/>
          <w:sz w:val="36"/>
          <w:szCs w:val="36"/>
        </w:rPr>
        <w:pict>
          <v:shape id="_x0000_s1055" type="#_x0000_t32" style="position:absolute;margin-left:403pt;margin-top:12.9pt;width:26.4pt;height:0;z-index:251688960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4" type="#_x0000_t19" style="position:absolute;margin-left:372.65pt;margin-top:12.9pt;width:30.35pt;height:16.15pt;rotation:10888780fd;z-index:251687936" coordsize="39776,21600" adj="-9653298,,18176" path="wr-3424,,39776,43200,,9930,39776,21600nfewr-3424,,39776,43200,,9930,39776,21600l18176,21600nsxe" strokecolor="#4f81bd [3204]">
            <v:path o:connectlocs="0,9930;39776,21600;18176,21600"/>
          </v:shape>
        </w:pict>
      </w:r>
      <w:r>
        <w:rPr>
          <w:noProof/>
          <w:sz w:val="36"/>
          <w:szCs w:val="36"/>
        </w:rPr>
        <w:pict>
          <v:shape id="_x0000_s1053" type="#_x0000_t32" style="position:absolute;margin-left:295.25pt;margin-top:12.9pt;width:26.4pt;height:0;z-index:251686912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1052" type="#_x0000_t19" style="position:absolute;margin-left:250.15pt;margin-top:13.85pt;width:35.75pt;height:16.15pt;rotation:10888780fd;z-index:251685888" coordsize="36954,21600" adj="-8867132,,15354" path="wr-6246,,36954,43200,,6407,36954,21600nfewr-6246,,36954,43200,,6407,36954,21600l15354,21600nsxe" strokecolor="#4f81bd [3204]">
            <v:path o:connectlocs="0,6407;36954,21600;15354,21600"/>
          </v:shape>
        </w:pict>
      </w:r>
      <w:r w:rsidRPr="002F65EF">
        <w:rPr>
          <w:noProof/>
          <w:sz w:val="36"/>
          <w:szCs w:val="36"/>
        </w:rPr>
        <w:pict>
          <v:shape id="_x0000_s1051" type="#_x0000_t32" style="position:absolute;margin-left:165.85pt;margin-top:12.9pt;width:26.4pt;height:0;z-index:251684864" o:connectortype="straight">
            <v:stroke endarrow="block"/>
          </v:shape>
        </w:pict>
      </w:r>
      <w:r w:rsidRPr="002F65EF">
        <w:rPr>
          <w:noProof/>
          <w:sz w:val="36"/>
          <w:szCs w:val="36"/>
        </w:rPr>
        <w:pict>
          <v:shape id="_x0000_s1050" type="#_x0000_t19" style="position:absolute;margin-left:121pt;margin-top:15.2pt;width:31.75pt;height:14.5pt;rotation:10888780fd;z-index:251683840" coordsize="36954,21600" adj="-8867132,,15354" path="wr-6246,,36954,43200,,6407,36954,21600nfewr-6246,,36954,43200,,6407,36954,21600l15354,21600nsxe" strokecolor="#4f81bd [3204]">
            <v:path o:connectlocs="0,6407;36954,21600;15354,21600"/>
          </v:shape>
        </w:pict>
      </w:r>
      <w:r w:rsidRPr="002F65EF">
        <w:rPr>
          <w:sz w:val="36"/>
          <w:szCs w:val="36"/>
          <w:lang w:eastAsia="ko-KR"/>
        </w:rPr>
        <w:pict>
          <v:shape id="_x0000_s1037" type="#_x0000_t19" style="position:absolute;margin-left:6.75pt;margin-top:20.2pt;width:31.6pt;height:8.85pt;rotation:10888780fd;z-index:251670528" coordsize="36954,21600" adj="-8867132,,15354" path="wr-6246,,36954,43200,,6407,36954,21600nfewr-6246,,36954,43200,,6407,36954,21600l15354,21600nsxe" strokecolor="#4f81bd [3204]">
            <v:path o:connectlocs="0,6407;36954,21600;15354,21600"/>
          </v:shape>
        </w:pict>
      </w:r>
      <w:r w:rsidRPr="002F65EF">
        <w:rPr>
          <w:noProof/>
          <w:sz w:val="36"/>
          <w:szCs w:val="36"/>
        </w:rPr>
        <w:pict>
          <v:shape id="_x0000_s1042" type="#_x0000_t32" style="position:absolute;margin-left:48.3pt;margin-top:12.9pt;width:26.4pt;height:0;z-index:251675648" o:connectortype="straight">
            <v:stroke endarrow="block"/>
          </v:shape>
        </w:pict>
      </w:r>
      <w:r w:rsidRPr="002F65EF">
        <w:rPr>
          <w:rFonts w:ascii="Blokletters Balpen" w:hAnsi="Blokletters Balpen"/>
          <w:sz w:val="36"/>
          <w:szCs w:val="36"/>
          <w:lang w:val="en-US"/>
        </w:rPr>
        <w:t xml:space="preserve">m + a      </w:t>
      </w:r>
      <w:r w:rsidR="00F85965" w:rsidRPr="002F65EF">
        <w:rPr>
          <w:rFonts w:ascii="Blokletters Balpen" w:hAnsi="Blokletters Balpen"/>
          <w:sz w:val="36"/>
          <w:szCs w:val="36"/>
          <w:lang w:val="en-US"/>
        </w:rPr>
        <w:t>ma</w:t>
      </w:r>
      <w:r w:rsidR="00F85965" w:rsidRPr="002F65EF">
        <w:rPr>
          <w:rFonts w:ascii="Blokletters Balpen" w:hAnsi="Blokletters Balpen"/>
          <w:sz w:val="36"/>
          <w:szCs w:val="36"/>
          <w:lang w:val="en-US"/>
        </w:rPr>
        <w:tab/>
      </w:r>
      <w:r w:rsidRPr="002F65EF">
        <w:rPr>
          <w:rFonts w:ascii="Blokletters Balpen" w:hAnsi="Blokletters Balpen"/>
          <w:sz w:val="36"/>
          <w:szCs w:val="36"/>
          <w:lang w:val="en-US"/>
        </w:rPr>
        <w:t xml:space="preserve">  m + o       mo</w:t>
      </w:r>
      <w:r w:rsidRPr="002F65EF">
        <w:rPr>
          <w:rFonts w:ascii="Blokletters Balpen" w:hAnsi="Blokletters Balpen"/>
          <w:sz w:val="36"/>
          <w:szCs w:val="36"/>
          <w:lang w:val="en-US"/>
        </w:rPr>
        <w:tab/>
        <w:t xml:space="preserve">m + u      mu </w:t>
      </w:r>
      <w:r>
        <w:rPr>
          <w:rFonts w:ascii="Blokletters Balpen" w:hAnsi="Blokletters Balpen"/>
          <w:sz w:val="36"/>
          <w:szCs w:val="36"/>
          <w:lang w:val="en-US"/>
        </w:rPr>
        <w:t xml:space="preserve">  </w:t>
      </w:r>
      <w:r w:rsidRPr="002F65EF">
        <w:rPr>
          <w:rFonts w:ascii="Blokletters Balpen" w:hAnsi="Blokletters Balpen"/>
          <w:sz w:val="36"/>
          <w:szCs w:val="36"/>
          <w:lang w:val="en-US"/>
        </w:rPr>
        <w:t xml:space="preserve"> m + </w:t>
      </w:r>
      <w:proofErr w:type="spellStart"/>
      <w:r w:rsidRPr="002F65EF">
        <w:rPr>
          <w:rFonts w:ascii="Blokletters Balpen" w:hAnsi="Blokletters Balpen"/>
          <w:sz w:val="36"/>
          <w:szCs w:val="36"/>
          <w:lang w:val="en-US"/>
        </w:rPr>
        <w:t>i</w:t>
      </w:r>
      <w:proofErr w:type="spellEnd"/>
      <w:r>
        <w:rPr>
          <w:rFonts w:ascii="Blokletters Balpen" w:hAnsi="Blokletters Balpen"/>
          <w:sz w:val="36"/>
          <w:szCs w:val="36"/>
          <w:lang w:val="en-US"/>
        </w:rPr>
        <w:t xml:space="preserve">     </w:t>
      </w:r>
      <w:r w:rsidRPr="002F65EF">
        <w:rPr>
          <w:rFonts w:ascii="Blokletters Balpen" w:hAnsi="Blokletters Balpen"/>
          <w:sz w:val="36"/>
          <w:szCs w:val="36"/>
          <w:lang w:val="en-US"/>
        </w:rPr>
        <w:t>m</w:t>
      </w:r>
      <w:r>
        <w:rPr>
          <w:rFonts w:ascii="Blokletters Balpen" w:hAnsi="Blokletters Balpen"/>
          <w:sz w:val="36"/>
          <w:szCs w:val="36"/>
          <w:lang w:val="en-US"/>
        </w:rPr>
        <w:t>i</w:t>
      </w:r>
      <w:r w:rsidRPr="002F65EF">
        <w:rPr>
          <w:rFonts w:ascii="Blokletters Balpen" w:hAnsi="Blokletters Balpen"/>
          <w:sz w:val="36"/>
          <w:szCs w:val="36"/>
          <w:lang w:val="en-US"/>
        </w:rPr>
        <w:tab/>
      </w:r>
      <w:r w:rsidR="00F85965" w:rsidRPr="002F65EF">
        <w:rPr>
          <w:rFonts w:ascii="Blokletters Balpen" w:hAnsi="Blokletters Balpen"/>
          <w:sz w:val="36"/>
          <w:szCs w:val="36"/>
          <w:lang w:val="en-US"/>
        </w:rPr>
        <w:tab/>
      </w:r>
    </w:p>
    <w:p w:rsidR="00F85965" w:rsidRDefault="00F85965" w:rsidP="00F85965">
      <w:pPr>
        <w:spacing w:after="0" w:line="240" w:lineRule="auto"/>
        <w:ind w:left="284"/>
        <w:jc w:val="center"/>
        <w:rPr>
          <w:rFonts w:ascii="SimpleRonde" w:hAnsi="SimpleRonde"/>
          <w:sz w:val="36"/>
        </w:rPr>
      </w:pPr>
      <w:r w:rsidRPr="00D52047">
        <w:rPr>
          <w:lang w:eastAsia="ko-KR"/>
        </w:rPr>
        <w:pict>
          <v:shape id="_x0000_s1046" type="#_x0000_t32" style="position:absolute;left:0;text-align:left;margin-left:-35.9pt;margin-top:19.1pt;width:221.65pt;height:0;flip:x;z-index:251679744" o:connectortype="straight" strokecolor="#7f7f7f [1612]" strokeweight="2.25pt">
            <v:stroke dashstyle="1 1" endcap="round"/>
          </v:shape>
        </w:pict>
      </w:r>
      <w:r w:rsidRPr="00D52047">
        <w:rPr>
          <w:lang w:eastAsia="ko-KR"/>
        </w:rPr>
        <w:pict>
          <v:roundrect id="_x0000_s1047" style="position:absolute;left:0;text-align:left;margin-left:185.75pt;margin-top:3.05pt;width:135.9pt;height:24.75pt;z-index:-251635712" arcsize="29260f" fillcolor="#d8d8d8 [2732]" strokecolor="#d8d8d8 [2732]"/>
        </w:pict>
      </w:r>
      <w:r w:rsidRPr="002F65EF">
        <w:rPr>
          <w:rFonts w:ascii="Times New Roman" w:hAnsi="Times New Roman" w:cs="Times New Roman"/>
          <w:sz w:val="40"/>
          <w:szCs w:val="40"/>
        </w:rPr>
        <w:t xml:space="preserve">    </w:t>
      </w:r>
      <w:r w:rsidRPr="00D52047">
        <w:rPr>
          <w:rFonts w:ascii="Times New Roman" w:hAnsi="Times New Roman" w:cs="Times New Roman"/>
          <w:sz w:val="24"/>
          <w:szCs w:val="24"/>
        </w:rPr>
        <w:pict>
          <v:roundrect id="_x0000_s1044" style="position:absolute;left:0;text-align:left;margin-left:132pt;margin-top:261.85pt;width:135.9pt;height:24.75pt;z-index:-251638784;mso-position-horizontal-relative:text;mso-position-vertical-relative:text" arcsize="29260f" fillcolor="#d8d8d8 [2732]" strokecolor="#d8d8d8 [2732]"/>
        </w:pict>
      </w:r>
      <w:r w:rsidRPr="00D52047">
        <w:rPr>
          <w:rFonts w:ascii="Times New Roman" w:hAnsi="Times New Roman" w:cs="Times New Roman"/>
          <w:sz w:val="24"/>
          <w:szCs w:val="24"/>
        </w:rPr>
        <w:pict>
          <v:roundrect id="_x0000_s1045" style="position:absolute;left:0;text-align:left;margin-left:132pt;margin-top:261.85pt;width:135.9pt;height:24.75pt;z-index:-251637760;mso-position-horizontal-relative:text;mso-position-vertical-relative:text" arcsize="29260f" fillcolor="#d8d8d8 [2732]" strokecolor="#d8d8d8 [2732]"/>
        </w:pict>
      </w:r>
      <w:r>
        <w:rPr>
          <w:rFonts w:ascii="Suplexmentary Comic NC" w:hAnsi="Suplexmentary Comic NC"/>
          <w:color w:val="4F81BD" w:themeColor="accent1"/>
          <w:sz w:val="36"/>
        </w:rPr>
        <w:t>3.</w:t>
      </w:r>
      <w:r>
        <w:rPr>
          <w:rFonts w:ascii="SimpleRonde" w:hAnsi="SimpleRonde"/>
          <w:sz w:val="36"/>
        </w:rPr>
        <w:t xml:space="preserve"> des </w:t>
      </w:r>
      <w:r w:rsidR="002F65EF">
        <w:rPr>
          <w:rFonts w:ascii="SimpleRonde" w:hAnsi="SimpleRonde"/>
          <w:sz w:val="36"/>
        </w:rPr>
        <w:t>syllabes</w:t>
      </w:r>
    </w:p>
    <w:p w:rsidR="00C46839" w:rsidRDefault="00F85965">
      <w:pPr>
        <w:rPr>
          <w:rFonts w:ascii="Times New Roman" w:hAnsi="Times New Roman" w:cs="Times New Roman"/>
          <w:sz w:val="36"/>
          <w:szCs w:val="36"/>
        </w:rPr>
      </w:pPr>
      <w:r w:rsidRPr="00DF2BE6">
        <w:rPr>
          <w:rFonts w:ascii="Times New Roman" w:hAnsi="Times New Roman" w:cs="Times New Roman"/>
          <w:sz w:val="36"/>
          <w:szCs w:val="36"/>
        </w:rPr>
        <w:t xml:space="preserve">               </w:t>
      </w:r>
      <w:proofErr w:type="gramStart"/>
      <w:r w:rsidR="002F65EF">
        <w:rPr>
          <w:rFonts w:ascii="Times New Roman" w:hAnsi="Times New Roman" w:cs="Times New Roman"/>
          <w:sz w:val="36"/>
          <w:szCs w:val="36"/>
        </w:rPr>
        <w:t>ma</w:t>
      </w:r>
      <w:proofErr w:type="gramEnd"/>
      <w:r w:rsidR="002F65EF">
        <w:rPr>
          <w:rFonts w:ascii="Times New Roman" w:hAnsi="Times New Roman" w:cs="Times New Roman"/>
          <w:sz w:val="36"/>
          <w:szCs w:val="36"/>
        </w:rPr>
        <w:t xml:space="preserve"> </w:t>
      </w:r>
      <w:r w:rsidR="002F65EF">
        <w:rPr>
          <w:rFonts w:ascii="Times New Roman" w:hAnsi="Times New Roman" w:cs="Times New Roman"/>
          <w:sz w:val="36"/>
          <w:szCs w:val="36"/>
        </w:rPr>
        <w:tab/>
        <w:t xml:space="preserve">mo    mi  </w:t>
      </w:r>
      <w:r w:rsidR="002F65EF">
        <w:rPr>
          <w:rFonts w:ascii="Times New Roman" w:hAnsi="Times New Roman" w:cs="Times New Roman"/>
          <w:sz w:val="36"/>
          <w:szCs w:val="36"/>
        </w:rPr>
        <w:tab/>
        <w:t>mu</w:t>
      </w:r>
      <w:r w:rsidR="002F65EF">
        <w:rPr>
          <w:rFonts w:ascii="Times New Roman" w:hAnsi="Times New Roman" w:cs="Times New Roman"/>
          <w:sz w:val="36"/>
          <w:szCs w:val="36"/>
        </w:rPr>
        <w:tab/>
        <w:t xml:space="preserve"> mi  </w:t>
      </w:r>
      <w:r w:rsidR="002F65EF">
        <w:rPr>
          <w:rFonts w:ascii="Times New Roman" w:hAnsi="Times New Roman" w:cs="Times New Roman"/>
          <w:sz w:val="36"/>
          <w:szCs w:val="36"/>
        </w:rPr>
        <w:tab/>
        <w:t xml:space="preserve"> ma</w:t>
      </w:r>
      <w:r w:rsidR="002F65EF">
        <w:rPr>
          <w:rFonts w:ascii="Times New Roman" w:hAnsi="Times New Roman" w:cs="Times New Roman"/>
          <w:sz w:val="36"/>
          <w:szCs w:val="36"/>
        </w:rPr>
        <w:tab/>
        <w:t xml:space="preserve">   mu      mo</w:t>
      </w:r>
      <w:r w:rsidR="002F65EF">
        <w:rPr>
          <w:rFonts w:ascii="Times New Roman" w:hAnsi="Times New Roman" w:cs="Times New Roman"/>
          <w:sz w:val="36"/>
          <w:szCs w:val="36"/>
        </w:rPr>
        <w:tab/>
        <w:t xml:space="preserve">  ma</w:t>
      </w:r>
    </w:p>
    <w:p w:rsidR="002F65EF" w:rsidRDefault="008419D5">
      <w:pPr>
        <w:rPr>
          <w:rFonts w:ascii="Suplexmentary Comic NC" w:hAnsi="Suplexmentary Comic NC"/>
          <w:color w:val="4F81BD" w:themeColor="accent1"/>
          <w:sz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pict>
          <v:oval id="_x0000_s1060" style="position:absolute;margin-left:-57.3pt;margin-top:-55.1pt;width:57.45pt;height:51.65pt;z-index:251694080;v-text-anchor:middle" strokecolor="#7f7f7f [1612]">
            <v:stroke dashstyle="dash"/>
            <v:textbox style="mso-next-textbox:#_x0000_s1060" inset=".5mm,0,.5mm,0">
              <w:txbxContent>
                <w:p w:rsidR="008419D5" w:rsidRDefault="008419D5" w:rsidP="008419D5">
                  <w:pPr>
                    <w:spacing w:after="0" w:line="240" w:lineRule="auto"/>
                    <w:jc w:val="center"/>
                    <w:rPr>
                      <w:rFonts w:ascii="Berlin Sans FB" w:hAnsi="Berlin Sans FB"/>
                      <w:color w:val="4F81BD" w:themeColor="accent1"/>
                      <w:sz w:val="32"/>
                    </w:rPr>
                  </w:pPr>
                  <w:r>
                    <w:rPr>
                      <w:rFonts w:ascii="Berlin Sans FB" w:hAnsi="Berlin Sans FB"/>
                      <w:color w:val="4F81BD" w:themeColor="accent1"/>
                      <w:sz w:val="32"/>
                    </w:rPr>
                    <w:t>CP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59" type="#_x0000_t114" style="position:absolute;margin-left:-82.1pt;margin-top:-67pt;width:606pt;height:71.9pt;z-index:-251623424" fillcolor="#bfbfbf [2412]" strokecolor="#7f7f7f [1612]" strokeweight="2.25pt">
            <v:stroke dashstyle="1 1" endcap="round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56" type="#_x0000_t32" style="position:absolute;margin-left:-23.95pt;margin-top:13.15pt;width:.05pt;height:683.15pt;z-index:251689984" o:connectortype="straight" strokecolor="#7f7f7f [1612]" strokeweight="2.25pt">
            <v:stroke dashstyle="1 1" endcap="round"/>
          </v:shape>
        </w:pict>
      </w:r>
    </w:p>
    <w:p w:rsidR="002F65EF" w:rsidRDefault="008419D5">
      <w:pPr>
        <w:rPr>
          <w:rFonts w:ascii="SimpleRonde" w:hAnsi="SimpleRonde"/>
          <w:sz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0" distR="0" simplePos="0" relativeHeight="251704320" behindDoc="0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-3175</wp:posOffset>
            </wp:positionV>
            <wp:extent cx="962025" cy="942975"/>
            <wp:effectExtent l="19050" t="0" r="9525" b="0"/>
            <wp:wrapSquare wrapText="bothSides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blipFill dpi="0" rotWithShape="0">
                      <a:blip>
                        <a:lum bright="6000"/>
                        <a:grayscl/>
                      </a:blip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5EF">
        <w:rPr>
          <w:rFonts w:ascii="Times New Roman" w:hAnsi="Times New Roman" w:cs="Times New Roman"/>
          <w:noProof/>
          <w:sz w:val="36"/>
          <w:szCs w:val="36"/>
        </w:rPr>
        <w:pict>
          <v:roundrect id="_x0000_s1058" style="position:absolute;margin-left:197.65pt;margin-top:1.25pt;width:135.9pt;height:24.75pt;z-index:-251624448;mso-position-horizontal-relative:text;mso-position-vertical-relative:text" arcsize="29260f" fillcolor="#d8d8d8 [2732]" strokecolor="#d8d8d8 [2732]"/>
        </w:pict>
      </w:r>
      <w:r w:rsidR="002F65EF">
        <w:rPr>
          <w:rFonts w:ascii="Times New Roman" w:hAnsi="Times New Roman" w:cs="Times New Roman"/>
          <w:noProof/>
          <w:sz w:val="36"/>
          <w:szCs w:val="36"/>
        </w:rPr>
        <w:pict>
          <v:shape id="_x0000_s1057" type="#_x0000_t32" style="position:absolute;margin-left:-23.9pt;margin-top:17.65pt;width:221.65pt;height:0;flip:x;z-index:251691008;mso-position-horizontal-relative:text;mso-position-vertical-relative:text" o:connectortype="straight" strokecolor="#7f7f7f [1612]" strokeweight="2.25pt">
            <v:stroke dashstyle="1 1" endcap="round"/>
          </v:shape>
        </w:pict>
      </w:r>
      <w:r w:rsidR="002F65EF">
        <w:rPr>
          <w:rFonts w:ascii="Suplexmentary Comic NC" w:hAnsi="Suplexmentary Comic NC"/>
          <w:color w:val="4F81BD" w:themeColor="accent1"/>
          <w:sz w:val="36"/>
        </w:rPr>
        <w:t xml:space="preserve">                                       4.</w:t>
      </w:r>
      <w:r w:rsidR="002F65EF">
        <w:rPr>
          <w:rFonts w:ascii="SimpleRonde" w:hAnsi="SimpleRonde"/>
          <w:sz w:val="36"/>
        </w:rPr>
        <w:t xml:space="preserve"> des phrases</w:t>
      </w:r>
    </w:p>
    <w:tbl>
      <w:tblPr>
        <w:tblpPr w:leftFromText="141" w:rightFromText="141" w:vertAnchor="text" w:horzAnchor="page" w:tblpX="1908" w:tblpY="944"/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81"/>
        <w:gridCol w:w="4678"/>
      </w:tblGrid>
      <w:tr w:rsidR="008419D5" w:rsidTr="008419D5">
        <w:trPr>
          <w:trHeight w:val="922"/>
        </w:trPr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419D5" w:rsidRDefault="008419D5" w:rsidP="008419D5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36"/>
                <w:szCs w:val="24"/>
                <w:lang w:val="en-GB" w:eastAsia="ar-SA"/>
              </w:rPr>
            </w:pPr>
            <w:r>
              <w:rPr>
                <w:rFonts w:ascii="Arial" w:eastAsia="Times New Roman" w:hAnsi="Arial" w:cs="Times New Roman"/>
                <w:sz w:val="36"/>
                <w:szCs w:val="24"/>
                <w:lang w:val="en-GB" w:eastAsia="ar-SA"/>
              </w:rPr>
              <w:t>m</w:t>
            </w:r>
            <w:r>
              <w:rPr>
                <w:rFonts w:ascii="Bookman Old Style" w:eastAsia="Times New Roman" w:hAnsi="Bookman Old Style" w:cs="Times New Roman"/>
                <w:sz w:val="36"/>
                <w:szCs w:val="24"/>
                <w:lang w:val="en-GB" w:eastAsia="ar-SA"/>
              </w:rPr>
              <w:t xml:space="preserve">   </w:t>
            </w:r>
            <w:proofErr w:type="spellStart"/>
            <w:r>
              <w:rPr>
                <w:rFonts w:ascii="Bookman Old Style" w:eastAsia="Times New Roman" w:hAnsi="Bookman Old Style" w:cs="Times New Roman"/>
                <w:sz w:val="36"/>
                <w:szCs w:val="24"/>
                <w:lang w:val="en-GB" w:eastAsia="ar-SA"/>
              </w:rPr>
              <w:t>M</w:t>
            </w:r>
            <w:proofErr w:type="spellEnd"/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19D5" w:rsidRPr="008419D5" w:rsidRDefault="008419D5" w:rsidP="008419D5">
            <w:pPr>
              <w:snapToGrid w:val="0"/>
              <w:jc w:val="center"/>
              <w:rPr>
                <w:rFonts w:ascii="Cursif" w:eastAsia="Times New Roman" w:hAnsi="Cursif" w:cs="Arial"/>
                <w:sz w:val="36"/>
                <w:szCs w:val="24"/>
                <w:lang w:val="en-GB" w:eastAsia="ar-SA"/>
              </w:rPr>
            </w:pPr>
            <w:r w:rsidRPr="008419D5">
              <w:rPr>
                <w:rFonts w:ascii="Cursif" w:eastAsia="Times New Roman" w:hAnsi="Cursif" w:cs="Arial"/>
                <w:sz w:val="36"/>
                <w:szCs w:val="24"/>
                <w:lang w:val="en-GB" w:eastAsia="ar-SA"/>
              </w:rPr>
              <w:t xml:space="preserve">m   </w:t>
            </w:r>
            <w:proofErr w:type="spellStart"/>
            <w:r w:rsidRPr="008419D5">
              <w:rPr>
                <w:rFonts w:ascii="Cursif" w:eastAsia="Times New Roman" w:hAnsi="Cursif" w:cs="Arial"/>
                <w:sz w:val="36"/>
                <w:szCs w:val="24"/>
                <w:lang w:val="en-GB" w:eastAsia="ar-SA"/>
              </w:rPr>
              <w:t>M</w:t>
            </w:r>
            <w:proofErr w:type="spellEnd"/>
          </w:p>
        </w:tc>
      </w:tr>
      <w:tr w:rsidR="008419D5" w:rsidTr="008419D5">
        <w:trPr>
          <w:trHeight w:val="6498"/>
        </w:trPr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419D5" w:rsidRDefault="008419D5" w:rsidP="008419D5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397" w:lineRule="exact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 xml:space="preserve">Jules a une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ar-SA"/>
              </w:rPr>
              <w:t>m</w:t>
            </w: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aman.</w:t>
            </w:r>
          </w:p>
          <w:p w:rsidR="008419D5" w:rsidRDefault="008419D5" w:rsidP="008419D5">
            <w:pPr>
              <w:spacing w:line="397" w:lineRule="exact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</w:p>
          <w:p w:rsidR="008419D5" w:rsidRDefault="008419D5" w:rsidP="008419D5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397" w:lineRule="exact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 xml:space="preserve">Jules dort le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ar-SA"/>
              </w:rPr>
              <w:t>m</w:t>
            </w: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atin.</w:t>
            </w:r>
          </w:p>
          <w:p w:rsidR="008419D5" w:rsidRDefault="008419D5" w:rsidP="008419D5">
            <w:pPr>
              <w:spacing w:line="397" w:lineRule="exact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</w:p>
          <w:p w:rsidR="008419D5" w:rsidRDefault="008419D5" w:rsidP="008419D5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397" w:lineRule="exact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 xml:space="preserve">Il mange le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ar-SA"/>
              </w:rPr>
              <w:t>m</w:t>
            </w: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atin.</w:t>
            </w:r>
          </w:p>
          <w:p w:rsidR="008419D5" w:rsidRDefault="008419D5" w:rsidP="008419D5">
            <w:pPr>
              <w:spacing w:line="397" w:lineRule="exact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</w:p>
          <w:p w:rsidR="008419D5" w:rsidRDefault="008419D5" w:rsidP="008419D5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397" w:lineRule="exact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ar-SA"/>
              </w:rPr>
              <w:t>M</w:t>
            </w: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 xml:space="preserve">aman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ar-SA"/>
              </w:rPr>
              <w:t>m</w:t>
            </w: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 xml:space="preserve">ange le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ar-SA"/>
              </w:rPr>
              <w:t>m</w:t>
            </w: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atin.</w:t>
            </w:r>
          </w:p>
          <w:p w:rsidR="008419D5" w:rsidRDefault="008419D5" w:rsidP="008419D5">
            <w:pPr>
              <w:spacing w:line="397" w:lineRule="exact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</w:p>
          <w:p w:rsidR="008419D5" w:rsidRDefault="008419D5" w:rsidP="008419D5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397" w:lineRule="exact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ar-SA"/>
              </w:rPr>
              <w:t>M</w:t>
            </w: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aman a un lit.</w:t>
            </w:r>
          </w:p>
          <w:p w:rsidR="008419D5" w:rsidRDefault="008419D5" w:rsidP="008419D5">
            <w:pPr>
              <w:spacing w:line="397" w:lineRule="exact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</w:p>
          <w:p w:rsidR="008419D5" w:rsidRDefault="008419D5" w:rsidP="008419D5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pacing w:after="0" w:line="397" w:lineRule="exact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ar-SA"/>
              </w:rPr>
              <w:t>M</w:t>
            </w: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 xml:space="preserve">aman dort le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  <w:lang w:eastAsia="ar-SA"/>
              </w:rPr>
              <w:t>m</w:t>
            </w: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atin.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419D5" w:rsidRPr="008419D5" w:rsidRDefault="008419D5" w:rsidP="008419D5">
            <w:pPr>
              <w:widowControl w:val="0"/>
              <w:suppressAutoHyphens/>
              <w:snapToGrid w:val="0"/>
              <w:spacing w:after="0" w:line="360" w:lineRule="auto"/>
              <w:ind w:left="360"/>
              <w:rPr>
                <w:rFonts w:ascii="Cursif" w:eastAsia="Times New Roman" w:hAnsi="Cursif" w:cs="Times New Roman"/>
                <w:lang w:eastAsia="ar-SA"/>
              </w:rPr>
            </w:pPr>
          </w:p>
          <w:p w:rsidR="008419D5" w:rsidRPr="008419D5" w:rsidRDefault="008419D5" w:rsidP="008419D5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after="0" w:line="360" w:lineRule="auto"/>
              <w:rPr>
                <w:rFonts w:ascii="Cursif" w:eastAsia="Times New Roman" w:hAnsi="Cursif" w:cs="Times New Roman"/>
                <w:sz w:val="28"/>
                <w:szCs w:val="28"/>
                <w:lang w:eastAsia="ar-SA"/>
              </w:rPr>
            </w:pPr>
            <w:r w:rsidRPr="008419D5">
              <w:rPr>
                <w:rFonts w:ascii="Cursif" w:eastAsia="Times New Roman" w:hAnsi="Cursif" w:cs="Times New Roman"/>
                <w:sz w:val="28"/>
                <w:szCs w:val="28"/>
                <w:lang w:eastAsia="ar-SA"/>
              </w:rPr>
              <w:t xml:space="preserve">Jules a une </w:t>
            </w:r>
            <w:r w:rsidRPr="008419D5">
              <w:rPr>
                <w:rFonts w:ascii="Cursif" w:eastAsia="Times New Roman" w:hAnsi="Cursif" w:cs="Times New Roman"/>
                <w:b/>
                <w:bCs/>
                <w:sz w:val="28"/>
                <w:szCs w:val="28"/>
                <w:lang w:eastAsia="ar-SA"/>
              </w:rPr>
              <w:t>m</w:t>
            </w:r>
            <w:r w:rsidRPr="008419D5">
              <w:rPr>
                <w:rFonts w:ascii="Cursif" w:eastAsia="Times New Roman" w:hAnsi="Cursif" w:cs="Times New Roman"/>
                <w:sz w:val="28"/>
                <w:szCs w:val="28"/>
                <w:lang w:eastAsia="ar-SA"/>
              </w:rPr>
              <w:t>aman.</w:t>
            </w:r>
          </w:p>
          <w:p w:rsidR="008419D5" w:rsidRPr="008419D5" w:rsidRDefault="008419D5" w:rsidP="008419D5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360" w:lineRule="auto"/>
              <w:rPr>
                <w:rFonts w:ascii="Cursif" w:eastAsia="Times New Roman" w:hAnsi="Cursif" w:cs="Times New Roman"/>
                <w:sz w:val="28"/>
                <w:szCs w:val="28"/>
                <w:lang w:eastAsia="ar-SA"/>
              </w:rPr>
            </w:pPr>
            <w:r w:rsidRPr="008419D5">
              <w:rPr>
                <w:rFonts w:ascii="Cursif" w:eastAsia="Times New Roman" w:hAnsi="Cursif" w:cs="Times New Roman"/>
                <w:sz w:val="28"/>
                <w:szCs w:val="28"/>
                <w:lang w:eastAsia="ar-SA"/>
              </w:rPr>
              <w:t xml:space="preserve">Jules dort le </w:t>
            </w:r>
            <w:r w:rsidRPr="008419D5">
              <w:rPr>
                <w:rFonts w:ascii="Cursif" w:eastAsia="Times New Roman" w:hAnsi="Cursif" w:cs="Times New Roman"/>
                <w:b/>
                <w:bCs/>
                <w:sz w:val="28"/>
                <w:szCs w:val="28"/>
                <w:lang w:eastAsia="ar-SA"/>
              </w:rPr>
              <w:t>m</w:t>
            </w:r>
            <w:r w:rsidRPr="008419D5">
              <w:rPr>
                <w:rFonts w:ascii="Cursif" w:eastAsia="Times New Roman" w:hAnsi="Cursif" w:cs="Times New Roman"/>
                <w:sz w:val="28"/>
                <w:szCs w:val="28"/>
                <w:lang w:eastAsia="ar-SA"/>
              </w:rPr>
              <w:t>atin.</w:t>
            </w:r>
          </w:p>
          <w:p w:rsidR="008419D5" w:rsidRPr="008419D5" w:rsidRDefault="008419D5" w:rsidP="008419D5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360" w:lineRule="auto"/>
              <w:rPr>
                <w:rFonts w:ascii="Cursif" w:eastAsia="Times New Roman" w:hAnsi="Cursif" w:cs="Times New Roman"/>
                <w:sz w:val="28"/>
                <w:szCs w:val="28"/>
                <w:lang w:eastAsia="ar-SA"/>
              </w:rPr>
            </w:pPr>
            <w:r w:rsidRPr="008419D5">
              <w:rPr>
                <w:rFonts w:ascii="Cursif" w:eastAsia="Times New Roman" w:hAnsi="Cursif" w:cs="Times New Roman"/>
                <w:sz w:val="28"/>
                <w:szCs w:val="28"/>
                <w:lang w:eastAsia="ar-SA"/>
              </w:rPr>
              <w:t xml:space="preserve">Il </w:t>
            </w:r>
            <w:r w:rsidRPr="008419D5">
              <w:rPr>
                <w:rFonts w:ascii="Cursif" w:eastAsia="Times New Roman" w:hAnsi="Cursif" w:cs="Times New Roman"/>
                <w:b/>
                <w:bCs/>
                <w:sz w:val="28"/>
                <w:szCs w:val="28"/>
                <w:lang w:eastAsia="ar-SA"/>
              </w:rPr>
              <w:t>m</w:t>
            </w:r>
            <w:r w:rsidRPr="008419D5">
              <w:rPr>
                <w:rFonts w:ascii="Cursif" w:eastAsia="Times New Roman" w:hAnsi="Cursif" w:cs="Times New Roman"/>
                <w:sz w:val="28"/>
                <w:szCs w:val="28"/>
                <w:lang w:eastAsia="ar-SA"/>
              </w:rPr>
              <w:t xml:space="preserve">ange le </w:t>
            </w:r>
            <w:r w:rsidRPr="008419D5">
              <w:rPr>
                <w:rFonts w:ascii="Cursif" w:eastAsia="Times New Roman" w:hAnsi="Cursif" w:cs="Times New Roman"/>
                <w:b/>
                <w:bCs/>
                <w:sz w:val="28"/>
                <w:szCs w:val="28"/>
                <w:lang w:eastAsia="ar-SA"/>
              </w:rPr>
              <w:t>m</w:t>
            </w:r>
            <w:r w:rsidRPr="008419D5">
              <w:rPr>
                <w:rFonts w:ascii="Cursif" w:eastAsia="Times New Roman" w:hAnsi="Cursif" w:cs="Times New Roman"/>
                <w:sz w:val="28"/>
                <w:szCs w:val="28"/>
                <w:lang w:eastAsia="ar-SA"/>
              </w:rPr>
              <w:t>atin.</w:t>
            </w:r>
          </w:p>
          <w:p w:rsidR="008419D5" w:rsidRPr="008419D5" w:rsidRDefault="008419D5" w:rsidP="008419D5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360" w:lineRule="auto"/>
              <w:rPr>
                <w:rFonts w:ascii="Cursif" w:eastAsia="Times New Roman" w:hAnsi="Cursif" w:cs="Times New Roman"/>
                <w:sz w:val="28"/>
                <w:szCs w:val="28"/>
                <w:lang w:eastAsia="ar-SA"/>
              </w:rPr>
            </w:pPr>
            <w:r w:rsidRPr="008419D5">
              <w:rPr>
                <w:rFonts w:ascii="Cursif" w:eastAsia="Times New Roman" w:hAnsi="Cursif" w:cs="Times New Roman"/>
                <w:b/>
                <w:bCs/>
                <w:sz w:val="28"/>
                <w:szCs w:val="28"/>
                <w:lang w:eastAsia="ar-SA"/>
              </w:rPr>
              <w:t>M</w:t>
            </w:r>
            <w:r w:rsidRPr="008419D5">
              <w:rPr>
                <w:rFonts w:ascii="Cursif" w:eastAsia="Times New Roman" w:hAnsi="Cursif" w:cs="Times New Roman"/>
                <w:sz w:val="28"/>
                <w:szCs w:val="28"/>
                <w:lang w:eastAsia="ar-SA"/>
              </w:rPr>
              <w:t xml:space="preserve">aman </w:t>
            </w:r>
            <w:r w:rsidRPr="008419D5">
              <w:rPr>
                <w:rFonts w:ascii="Cursif" w:eastAsia="Times New Roman" w:hAnsi="Cursif" w:cs="Times New Roman"/>
                <w:b/>
                <w:bCs/>
                <w:sz w:val="28"/>
                <w:szCs w:val="28"/>
                <w:lang w:eastAsia="ar-SA"/>
              </w:rPr>
              <w:t>m</w:t>
            </w:r>
            <w:r w:rsidRPr="008419D5">
              <w:rPr>
                <w:rFonts w:ascii="Cursif" w:eastAsia="Times New Roman" w:hAnsi="Cursif" w:cs="Times New Roman"/>
                <w:sz w:val="28"/>
                <w:szCs w:val="28"/>
                <w:lang w:eastAsia="ar-SA"/>
              </w:rPr>
              <w:t xml:space="preserve">ange le </w:t>
            </w:r>
            <w:r w:rsidRPr="008419D5">
              <w:rPr>
                <w:rFonts w:ascii="Cursif" w:eastAsia="Times New Roman" w:hAnsi="Cursif" w:cs="Times New Roman"/>
                <w:b/>
                <w:bCs/>
                <w:sz w:val="28"/>
                <w:szCs w:val="28"/>
                <w:lang w:eastAsia="ar-SA"/>
              </w:rPr>
              <w:t>m</w:t>
            </w:r>
            <w:r w:rsidRPr="008419D5">
              <w:rPr>
                <w:rFonts w:ascii="Cursif" w:eastAsia="Times New Roman" w:hAnsi="Cursif" w:cs="Times New Roman"/>
                <w:sz w:val="28"/>
                <w:szCs w:val="28"/>
                <w:lang w:eastAsia="ar-SA"/>
              </w:rPr>
              <w:t>atin.</w:t>
            </w:r>
          </w:p>
          <w:p w:rsidR="008419D5" w:rsidRPr="008419D5" w:rsidRDefault="008419D5" w:rsidP="008419D5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360" w:lineRule="auto"/>
              <w:rPr>
                <w:rFonts w:ascii="Cursif" w:eastAsia="Times New Roman" w:hAnsi="Cursif" w:cs="Times New Roman"/>
                <w:sz w:val="28"/>
                <w:szCs w:val="28"/>
                <w:lang w:eastAsia="ar-SA"/>
              </w:rPr>
            </w:pPr>
            <w:r w:rsidRPr="008419D5">
              <w:rPr>
                <w:rFonts w:ascii="Cursif" w:eastAsia="Times New Roman" w:hAnsi="Cursif" w:cs="Times New Roman"/>
                <w:b/>
                <w:bCs/>
                <w:sz w:val="28"/>
                <w:szCs w:val="28"/>
                <w:lang w:eastAsia="ar-SA"/>
              </w:rPr>
              <w:t>M</w:t>
            </w:r>
            <w:r w:rsidRPr="008419D5">
              <w:rPr>
                <w:rFonts w:ascii="Cursif" w:eastAsia="Times New Roman" w:hAnsi="Cursif" w:cs="Times New Roman"/>
                <w:sz w:val="28"/>
                <w:szCs w:val="28"/>
                <w:lang w:eastAsia="ar-SA"/>
              </w:rPr>
              <w:t>aman a un lit.</w:t>
            </w:r>
          </w:p>
          <w:p w:rsidR="008419D5" w:rsidRDefault="008419D5" w:rsidP="008419D5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360" w:lineRule="auto"/>
              <w:rPr>
                <w:rFonts w:ascii="CrayonL" w:eastAsia="Times New Roman" w:hAnsi="CrayonL" w:cs="Arial"/>
                <w:sz w:val="28"/>
                <w:szCs w:val="28"/>
                <w:lang w:eastAsia="ar-SA"/>
              </w:rPr>
            </w:pPr>
            <w:r w:rsidRPr="008419D5">
              <w:rPr>
                <w:rFonts w:ascii="Cursif" w:eastAsia="Times New Roman" w:hAnsi="Cursif" w:cs="Arial"/>
                <w:b/>
                <w:bCs/>
                <w:sz w:val="28"/>
                <w:szCs w:val="28"/>
                <w:lang w:eastAsia="ar-SA"/>
              </w:rPr>
              <w:t>M</w:t>
            </w:r>
            <w:r w:rsidRPr="008419D5">
              <w:rPr>
                <w:rFonts w:ascii="Cursif" w:eastAsia="Times New Roman" w:hAnsi="Cursif" w:cs="Arial"/>
                <w:sz w:val="28"/>
                <w:szCs w:val="28"/>
                <w:lang w:eastAsia="ar-SA"/>
              </w:rPr>
              <w:t xml:space="preserve">aman dort le </w:t>
            </w:r>
            <w:r w:rsidRPr="008419D5">
              <w:rPr>
                <w:rFonts w:ascii="Cursif" w:eastAsia="Times New Roman" w:hAnsi="Cursif" w:cs="Arial"/>
                <w:b/>
                <w:bCs/>
                <w:sz w:val="28"/>
                <w:szCs w:val="28"/>
                <w:lang w:eastAsia="ar-SA"/>
              </w:rPr>
              <w:t>m</w:t>
            </w:r>
            <w:r w:rsidRPr="008419D5">
              <w:rPr>
                <w:rFonts w:ascii="Cursif" w:eastAsia="Times New Roman" w:hAnsi="Cursif" w:cs="Arial"/>
                <w:sz w:val="28"/>
                <w:szCs w:val="28"/>
                <w:lang w:eastAsia="ar-SA"/>
              </w:rPr>
              <w:t>atin.</w:t>
            </w:r>
          </w:p>
        </w:tc>
      </w:tr>
    </w:tbl>
    <w:p w:rsidR="008419D5" w:rsidRPr="008419D5" w:rsidRDefault="008419D5" w:rsidP="008419D5">
      <w:pPr>
        <w:pStyle w:val="Corpsdetexte"/>
        <w:tabs>
          <w:tab w:val="left" w:pos="570"/>
          <w:tab w:val="left" w:pos="8460"/>
        </w:tabs>
        <w:rPr>
          <w:rFonts w:ascii="Century Gothic" w:eastAsia="Times New Roman" w:hAnsi="Century Gothic"/>
          <w:sz w:val="36"/>
          <w:szCs w:val="36"/>
          <w:u w:val="single"/>
          <w:lang w:eastAsia="ar-SA"/>
        </w:rPr>
      </w:pPr>
      <w:r>
        <w:rPr>
          <w:rFonts w:ascii="Century Gothic" w:eastAsia="Times New Roman" w:hAnsi="Century Gothic"/>
          <w:sz w:val="28"/>
          <w:szCs w:val="28"/>
          <w:lang w:eastAsia="ar-SA"/>
        </w:rPr>
        <w:t xml:space="preserve">                                           </w:t>
      </w:r>
      <w:r w:rsidRPr="008419D5">
        <w:rPr>
          <w:rFonts w:ascii="Century Gothic" w:eastAsia="Times New Roman" w:hAnsi="Century Gothic"/>
          <w:sz w:val="36"/>
          <w:szCs w:val="36"/>
          <w:u w:val="single"/>
          <w:lang w:eastAsia="ar-SA"/>
        </w:rPr>
        <w:t>Les matins de Jules</w:t>
      </w:r>
    </w:p>
    <w:p w:rsidR="008419D5" w:rsidRDefault="008419D5" w:rsidP="008419D5">
      <w:pPr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8419D5" w:rsidRDefault="008419D5" w:rsidP="008419D5">
      <w:pPr>
        <w:widowControl w:val="0"/>
        <w:numPr>
          <w:ilvl w:val="0"/>
          <w:numId w:val="1"/>
        </w:numPr>
        <w:tabs>
          <w:tab w:val="left" w:pos="0"/>
          <w:tab w:val="left" w:pos="1516"/>
          <w:tab w:val="left" w:pos="4632"/>
        </w:tabs>
        <w:suppressAutoHyphens/>
        <w:spacing w:after="0" w:line="240" w:lineRule="auto"/>
        <w:rPr>
          <w:rFonts w:ascii="Arial" w:eastAsia="Times New Roman" w:hAnsi="Arial" w:cs="Times New Roman"/>
          <w:sz w:val="32"/>
          <w:szCs w:val="32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ab/>
      </w:r>
      <w:r>
        <w:rPr>
          <w:rFonts w:ascii="Arial" w:eastAsia="Times New Roman" w:hAnsi="Arial" w:cs="Times New Roman"/>
          <w:sz w:val="32"/>
          <w:szCs w:val="32"/>
          <w:lang w:eastAsia="ar-SA"/>
        </w:rPr>
        <w:t xml:space="preserve">Il </w:t>
      </w:r>
      <w:r>
        <w:rPr>
          <w:rFonts w:ascii="Arial" w:eastAsia="Times New Roman" w:hAnsi="Arial" w:cs="Times New Roman"/>
          <w:b/>
          <w:bCs/>
          <w:sz w:val="32"/>
          <w:szCs w:val="32"/>
          <w:lang w:eastAsia="ar-SA"/>
        </w:rPr>
        <w:t>m</w:t>
      </w:r>
      <w:r>
        <w:rPr>
          <w:rFonts w:ascii="Arial" w:eastAsia="Times New Roman" w:hAnsi="Arial" w:cs="Times New Roman"/>
          <w:sz w:val="32"/>
          <w:szCs w:val="32"/>
          <w:lang w:eastAsia="ar-SA"/>
        </w:rPr>
        <w:t>ange</w:t>
      </w:r>
      <w:r>
        <w:rPr>
          <w:rFonts w:ascii="Arial" w:eastAsia="Times New Roman" w:hAnsi="Arial" w:cs="Times New Roman"/>
          <w:sz w:val="32"/>
          <w:szCs w:val="32"/>
          <w:lang w:eastAsia="ar-SA"/>
        </w:rPr>
        <w:tab/>
        <w:t>Il dort</w:t>
      </w:r>
    </w:p>
    <w:p w:rsidR="008419D5" w:rsidRPr="008419D5" w:rsidRDefault="008419D5" w:rsidP="008419D5">
      <w:pPr>
        <w:widowControl w:val="0"/>
        <w:numPr>
          <w:ilvl w:val="2"/>
          <w:numId w:val="1"/>
        </w:numPr>
        <w:tabs>
          <w:tab w:val="left" w:pos="0"/>
          <w:tab w:val="left" w:pos="1516"/>
          <w:tab w:val="left" w:pos="4632"/>
        </w:tabs>
        <w:suppressAutoHyphens/>
        <w:spacing w:after="0" w:line="240" w:lineRule="auto"/>
        <w:rPr>
          <w:rFonts w:ascii="CrayonL" w:eastAsia="Times New Roman" w:hAnsi="CrayonL" w:cs="Times New Roman"/>
          <w:sz w:val="32"/>
          <w:szCs w:val="32"/>
          <w:lang w:eastAsia="ar-SA"/>
        </w:rPr>
      </w:pPr>
      <w:r>
        <w:rPr>
          <w:rFonts w:ascii="Arial" w:eastAsia="Times New Roman" w:hAnsi="Arial" w:cs="Times New Roman"/>
          <w:noProof/>
          <w:sz w:val="32"/>
          <w:szCs w:val="32"/>
        </w:rPr>
        <w:drawing>
          <wp:anchor distT="0" distB="0" distL="0" distR="0" simplePos="0" relativeHeight="251703296" behindDoc="0" locked="0" layoutInCell="1" allowOverlap="1">
            <wp:simplePos x="0" y="0"/>
            <wp:positionH relativeFrom="column">
              <wp:posOffset>909955</wp:posOffset>
            </wp:positionH>
            <wp:positionV relativeFrom="paragraph">
              <wp:posOffset>307340</wp:posOffset>
            </wp:positionV>
            <wp:extent cx="772795" cy="685800"/>
            <wp:effectExtent l="19050" t="0" r="8255" b="0"/>
            <wp:wrapTopAndBottom/>
            <wp:docPr id="13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6858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Times New Roman"/>
          <w:noProof/>
          <w:sz w:val="32"/>
          <w:szCs w:val="32"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383540</wp:posOffset>
            </wp:positionV>
            <wp:extent cx="911860" cy="781050"/>
            <wp:effectExtent l="19050" t="0" r="2540" b="0"/>
            <wp:wrapTopAndBottom/>
            <wp:docPr id="12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Times New Roman"/>
          <w:sz w:val="32"/>
          <w:szCs w:val="32"/>
          <w:lang w:eastAsia="ar-SA"/>
        </w:rPr>
        <w:tab/>
      </w:r>
      <w:r>
        <w:rPr>
          <w:rFonts w:ascii="CrayonL" w:eastAsia="Times New Roman" w:hAnsi="CrayonL" w:cs="Times New Roman"/>
          <w:sz w:val="32"/>
          <w:szCs w:val="32"/>
          <w:lang w:eastAsia="ar-SA"/>
        </w:rPr>
        <w:t xml:space="preserve">Il </w:t>
      </w:r>
      <w:r>
        <w:rPr>
          <w:rFonts w:ascii="CrayonL" w:eastAsia="Times New Roman" w:hAnsi="CrayonL" w:cs="Times New Roman"/>
          <w:b/>
          <w:bCs/>
          <w:sz w:val="32"/>
          <w:szCs w:val="32"/>
          <w:lang w:eastAsia="ar-SA"/>
        </w:rPr>
        <w:t>m</w:t>
      </w:r>
      <w:r>
        <w:rPr>
          <w:rFonts w:ascii="CrayonL" w:eastAsia="Times New Roman" w:hAnsi="CrayonL" w:cs="Times New Roman"/>
          <w:sz w:val="32"/>
          <w:szCs w:val="32"/>
          <w:lang w:eastAsia="ar-SA"/>
        </w:rPr>
        <w:t>ange</w:t>
      </w:r>
      <w:r>
        <w:rPr>
          <w:rFonts w:ascii="Arial" w:eastAsia="Times New Roman" w:hAnsi="Arial" w:cs="Times New Roman"/>
          <w:sz w:val="32"/>
          <w:szCs w:val="32"/>
          <w:lang w:eastAsia="ar-SA"/>
        </w:rPr>
        <w:tab/>
      </w:r>
      <w:r>
        <w:rPr>
          <w:rFonts w:ascii="CrayonL" w:eastAsia="Times New Roman" w:hAnsi="CrayonL" w:cs="Times New Roman"/>
          <w:sz w:val="32"/>
          <w:szCs w:val="32"/>
          <w:lang w:eastAsia="ar-SA"/>
        </w:rPr>
        <w:t>Il dort</w:t>
      </w:r>
    </w:p>
    <w:p w:rsidR="008419D5" w:rsidRPr="002F65EF" w:rsidRDefault="008419D5" w:rsidP="008419D5">
      <w:pPr>
        <w:widowControl w:val="0"/>
        <w:tabs>
          <w:tab w:val="left" w:pos="0"/>
          <w:tab w:val="left" w:pos="1516"/>
          <w:tab w:val="left" w:pos="4632"/>
        </w:tabs>
        <w:suppressAutoHyphens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8419D5" w:rsidRPr="002F65EF" w:rsidSect="00495A8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176" w:rsidRDefault="00BA5176" w:rsidP="002F65EF">
      <w:pPr>
        <w:spacing w:after="0" w:line="240" w:lineRule="auto"/>
      </w:pPr>
      <w:r>
        <w:separator/>
      </w:r>
    </w:p>
  </w:endnote>
  <w:endnote w:type="continuationSeparator" w:id="0">
    <w:p w:rsidR="00BA5176" w:rsidRDefault="00BA5176" w:rsidP="002F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Berlin Sans FB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re Cast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lokletters Balpen">
    <w:charset w:val="00"/>
    <w:family w:val="auto"/>
    <w:pitch w:val="variable"/>
    <w:sig w:usb0="800000A7" w:usb1="4000004A" w:usb2="00000000" w:usb3="00000000" w:csb0="00000001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SimpleRonde">
    <w:altName w:val="Cambria Math"/>
    <w:charset w:val="00"/>
    <w:family w:val="auto"/>
    <w:pitch w:val="variable"/>
    <w:sig w:usb0="00000001" w:usb1="00000002" w:usb2="00000000" w:usb3="00000000" w:csb0="00000093" w:csb1="00000000"/>
  </w:font>
  <w:font w:name="Curs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cript cole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Antipasto">
    <w:altName w:val="Myriad Web Pro Condensed"/>
    <w:charset w:val="00"/>
    <w:family w:val="auto"/>
    <w:pitch w:val="variable"/>
    <w:sig w:usb0="00000001" w:usb1="4000004A" w:usb2="00000000" w:usb3="00000000" w:csb0="00000093" w:csb1="00000000"/>
  </w:font>
  <w:font w:name="Pointers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Suplexmentary Comic NC">
    <w:altName w:val="Kristen ITC"/>
    <w:charset w:val="00"/>
    <w:family w:val="script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rayon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1861"/>
      <w:docPartObj>
        <w:docPartGallery w:val="Page Numbers (Bottom of Page)"/>
        <w:docPartUnique/>
      </w:docPartObj>
    </w:sdtPr>
    <w:sdtEndPr/>
    <w:sdtContent>
      <w:p w:rsidR="002060FB" w:rsidRDefault="00BA5176">
        <w:pPr>
          <w:pStyle w:val="Pieddepage"/>
        </w:pPr>
        <w:r>
          <w:rPr>
            <w:noProof/>
            <w:lang w:eastAsia="zh-TW"/>
          </w:rPr>
          <w:pict>
            <v:group id="_x0000_s2049" style="position:absolute;margin-left:0;margin-top:0;width:611.15pt;height:15pt;z-index:251658240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10803;top:14982;width:659;height:288" filled="f" stroked="f">
                <v:textbox style="mso-next-textbox:#_x0000_s2050" inset="0,0,0,0">
                  <w:txbxContent>
                    <w:p w:rsidR="002060FB" w:rsidRDefault="00BA5176">
                      <w:pPr>
                        <w:jc w:val="center"/>
                      </w:pPr>
                      <w:proofErr w:type="gramStart"/>
                      <w:r>
                        <w:t>fiche</w:t>
                      </w:r>
                      <w:proofErr w:type="gramEnd"/>
                      <w:r>
                        <w:t xml:space="preserve"> </w:t>
                      </w:r>
                      <w:r w:rsidR="002F65EF">
                        <w:t>2</w:t>
                      </w:r>
                    </w:p>
                  </w:txbxContent>
                </v:textbox>
              </v:shape>
              <v:group id="_x0000_s2051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2" type="#_x0000_t34" style="position:absolute;left:-8;top:14978;width:1260;height:230;flip:y" o:connectortype="elbow" adj=",1024457,257" strokecolor="#a5a5a5 [2092]"/>
                <v:shape id="_x0000_s2053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176" w:rsidRDefault="00BA5176" w:rsidP="002F65EF">
      <w:pPr>
        <w:spacing w:after="0" w:line="240" w:lineRule="auto"/>
      </w:pPr>
      <w:r>
        <w:separator/>
      </w:r>
    </w:p>
  </w:footnote>
  <w:footnote w:type="continuationSeparator" w:id="0">
    <w:p w:rsidR="00BA5176" w:rsidRDefault="00BA5176" w:rsidP="002F6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85965"/>
    <w:rsid w:val="00000B93"/>
    <w:rsid w:val="00001874"/>
    <w:rsid w:val="000146EC"/>
    <w:rsid w:val="00027DA9"/>
    <w:rsid w:val="000428ED"/>
    <w:rsid w:val="000478F9"/>
    <w:rsid w:val="00050231"/>
    <w:rsid w:val="00067A88"/>
    <w:rsid w:val="00094271"/>
    <w:rsid w:val="000A1743"/>
    <w:rsid w:val="000A52A3"/>
    <w:rsid w:val="000A72C5"/>
    <w:rsid w:val="000B0E72"/>
    <w:rsid w:val="000B3467"/>
    <w:rsid w:val="000C49ED"/>
    <w:rsid w:val="000E4C6A"/>
    <w:rsid w:val="00110562"/>
    <w:rsid w:val="0011175E"/>
    <w:rsid w:val="00122058"/>
    <w:rsid w:val="00142B5D"/>
    <w:rsid w:val="00146059"/>
    <w:rsid w:val="001531E8"/>
    <w:rsid w:val="00184F75"/>
    <w:rsid w:val="00194747"/>
    <w:rsid w:val="00195E2E"/>
    <w:rsid w:val="001A2A84"/>
    <w:rsid w:val="001A7084"/>
    <w:rsid w:val="001D162B"/>
    <w:rsid w:val="001D7763"/>
    <w:rsid w:val="001E25C0"/>
    <w:rsid w:val="001E63BD"/>
    <w:rsid w:val="00216D3F"/>
    <w:rsid w:val="00233F62"/>
    <w:rsid w:val="002576A5"/>
    <w:rsid w:val="00272D9D"/>
    <w:rsid w:val="00292D55"/>
    <w:rsid w:val="002A739C"/>
    <w:rsid w:val="002E3E20"/>
    <w:rsid w:val="002F65EF"/>
    <w:rsid w:val="00305317"/>
    <w:rsid w:val="003208CC"/>
    <w:rsid w:val="00325FE9"/>
    <w:rsid w:val="0033565A"/>
    <w:rsid w:val="00342DDF"/>
    <w:rsid w:val="00352B3E"/>
    <w:rsid w:val="0035397F"/>
    <w:rsid w:val="00361A17"/>
    <w:rsid w:val="00375E0C"/>
    <w:rsid w:val="00377AB6"/>
    <w:rsid w:val="00381CE0"/>
    <w:rsid w:val="003874C1"/>
    <w:rsid w:val="003944B2"/>
    <w:rsid w:val="003A0E46"/>
    <w:rsid w:val="003A5661"/>
    <w:rsid w:val="003B3CEF"/>
    <w:rsid w:val="003C4995"/>
    <w:rsid w:val="003E3704"/>
    <w:rsid w:val="003F1D54"/>
    <w:rsid w:val="00411096"/>
    <w:rsid w:val="004315B0"/>
    <w:rsid w:val="004351F9"/>
    <w:rsid w:val="004364C3"/>
    <w:rsid w:val="00442947"/>
    <w:rsid w:val="004829CE"/>
    <w:rsid w:val="004D2804"/>
    <w:rsid w:val="004F5149"/>
    <w:rsid w:val="004F6D34"/>
    <w:rsid w:val="004F6F33"/>
    <w:rsid w:val="005069D0"/>
    <w:rsid w:val="005159B2"/>
    <w:rsid w:val="005172F9"/>
    <w:rsid w:val="00541C27"/>
    <w:rsid w:val="00546682"/>
    <w:rsid w:val="00552C41"/>
    <w:rsid w:val="00577BB9"/>
    <w:rsid w:val="00580938"/>
    <w:rsid w:val="00582FB6"/>
    <w:rsid w:val="005B6851"/>
    <w:rsid w:val="005E167B"/>
    <w:rsid w:val="005E31AF"/>
    <w:rsid w:val="005E6CA9"/>
    <w:rsid w:val="005F3E6C"/>
    <w:rsid w:val="005F4716"/>
    <w:rsid w:val="00600730"/>
    <w:rsid w:val="00625682"/>
    <w:rsid w:val="00631215"/>
    <w:rsid w:val="00661655"/>
    <w:rsid w:val="00661D34"/>
    <w:rsid w:val="00663F18"/>
    <w:rsid w:val="00672A23"/>
    <w:rsid w:val="006A4968"/>
    <w:rsid w:val="006B58AF"/>
    <w:rsid w:val="0071756F"/>
    <w:rsid w:val="00752BF2"/>
    <w:rsid w:val="00764282"/>
    <w:rsid w:val="00771AC6"/>
    <w:rsid w:val="00775D18"/>
    <w:rsid w:val="007A0451"/>
    <w:rsid w:val="007A51B4"/>
    <w:rsid w:val="007A7B04"/>
    <w:rsid w:val="007B6F85"/>
    <w:rsid w:val="007C1D86"/>
    <w:rsid w:val="007C590B"/>
    <w:rsid w:val="007E1270"/>
    <w:rsid w:val="007F1242"/>
    <w:rsid w:val="007F12DE"/>
    <w:rsid w:val="007F60F9"/>
    <w:rsid w:val="00813458"/>
    <w:rsid w:val="00825C21"/>
    <w:rsid w:val="008419D5"/>
    <w:rsid w:val="00881DFB"/>
    <w:rsid w:val="00884869"/>
    <w:rsid w:val="008919B3"/>
    <w:rsid w:val="00896020"/>
    <w:rsid w:val="008A14A3"/>
    <w:rsid w:val="008B7CD0"/>
    <w:rsid w:val="008C037C"/>
    <w:rsid w:val="008E1BC0"/>
    <w:rsid w:val="00907BFF"/>
    <w:rsid w:val="00910FA1"/>
    <w:rsid w:val="00914E55"/>
    <w:rsid w:val="00930261"/>
    <w:rsid w:val="009302D6"/>
    <w:rsid w:val="00954774"/>
    <w:rsid w:val="00971096"/>
    <w:rsid w:val="00977361"/>
    <w:rsid w:val="00985130"/>
    <w:rsid w:val="00996BAB"/>
    <w:rsid w:val="009A5270"/>
    <w:rsid w:val="009C21A7"/>
    <w:rsid w:val="009C383D"/>
    <w:rsid w:val="009E44BC"/>
    <w:rsid w:val="009F290B"/>
    <w:rsid w:val="009F37B9"/>
    <w:rsid w:val="009F53DA"/>
    <w:rsid w:val="00A037C8"/>
    <w:rsid w:val="00A1612C"/>
    <w:rsid w:val="00A32F76"/>
    <w:rsid w:val="00A47E98"/>
    <w:rsid w:val="00A77F87"/>
    <w:rsid w:val="00AB4EB5"/>
    <w:rsid w:val="00B05259"/>
    <w:rsid w:val="00B158E0"/>
    <w:rsid w:val="00B32813"/>
    <w:rsid w:val="00B36456"/>
    <w:rsid w:val="00B42E26"/>
    <w:rsid w:val="00B43B1E"/>
    <w:rsid w:val="00B66FE7"/>
    <w:rsid w:val="00B76671"/>
    <w:rsid w:val="00B807C4"/>
    <w:rsid w:val="00B8418B"/>
    <w:rsid w:val="00B90B47"/>
    <w:rsid w:val="00B916FA"/>
    <w:rsid w:val="00BA1942"/>
    <w:rsid w:val="00BA5176"/>
    <w:rsid w:val="00BD1255"/>
    <w:rsid w:val="00BE30A1"/>
    <w:rsid w:val="00BE738A"/>
    <w:rsid w:val="00BF7ADD"/>
    <w:rsid w:val="00C03375"/>
    <w:rsid w:val="00C326D9"/>
    <w:rsid w:val="00C46839"/>
    <w:rsid w:val="00C562F2"/>
    <w:rsid w:val="00C6545C"/>
    <w:rsid w:val="00C97E2C"/>
    <w:rsid w:val="00CA005B"/>
    <w:rsid w:val="00CC2B2B"/>
    <w:rsid w:val="00CD59B4"/>
    <w:rsid w:val="00D179ED"/>
    <w:rsid w:val="00D34E82"/>
    <w:rsid w:val="00D617B8"/>
    <w:rsid w:val="00D86B1E"/>
    <w:rsid w:val="00DA06DA"/>
    <w:rsid w:val="00DB0E32"/>
    <w:rsid w:val="00DC02CD"/>
    <w:rsid w:val="00DF45D7"/>
    <w:rsid w:val="00E06D13"/>
    <w:rsid w:val="00E66EE7"/>
    <w:rsid w:val="00E67511"/>
    <w:rsid w:val="00E73624"/>
    <w:rsid w:val="00EA00E2"/>
    <w:rsid w:val="00EC202B"/>
    <w:rsid w:val="00EC7F5E"/>
    <w:rsid w:val="00ED09C4"/>
    <w:rsid w:val="00F16CEA"/>
    <w:rsid w:val="00F202DC"/>
    <w:rsid w:val="00F629A3"/>
    <w:rsid w:val="00F67C88"/>
    <w:rsid w:val="00F717C1"/>
    <w:rsid w:val="00F84DB5"/>
    <w:rsid w:val="00F85965"/>
    <w:rsid w:val="00F86140"/>
    <w:rsid w:val="00FA3FA5"/>
    <w:rsid w:val="00FC0FB1"/>
    <w:rsid w:val="00FD7E87"/>
    <w:rsid w:val="00FE61E4"/>
    <w:rsid w:val="00FE7289"/>
    <w:rsid w:val="00FF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arc" idref="#_x0000_s1037"/>
        <o:r id="V:Rule3" type="connector" idref="#_x0000_s1030"/>
        <o:r id="V:Rule4" type="connector" idref="#_x0000_s1034"/>
        <o:r id="V:Rule5" type="connector" idref="#_x0000_s1035"/>
        <o:r id="V:Rule6" type="connector" idref="#_x0000_s1040"/>
        <o:r id="V:Rule7" type="connector" idref="#_x0000_s1042"/>
        <o:r id="V:Rule9" type="connector" idref="#_x0000_s1046"/>
        <o:r id="V:Rule10" type="connector" idref="#_x0000_s1049"/>
        <o:r id="V:Rule11" type="arc" idref="#_x0000_s1050"/>
        <o:r id="V:Rule12" type="connector" idref="#_x0000_s1051"/>
        <o:r id="V:Rule13" type="arc" idref="#_x0000_s1052"/>
        <o:r id="V:Rule14" type="connector" idref="#_x0000_s1053"/>
        <o:r id="V:Rule15" type="arc" idref="#_x0000_s1054"/>
        <o:r id="V:Rule16" type="connector" idref="#_x0000_s1055"/>
        <o:r id="V:Rule17" type="connector" idref="#_x0000_s1056"/>
        <o:r id="V:Rule18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6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F85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85965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5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F6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F65EF"/>
    <w:rPr>
      <w:rFonts w:eastAsiaTheme="minorEastAsia"/>
      <w:lang w:eastAsia="fr-FR"/>
    </w:rPr>
  </w:style>
  <w:style w:type="paragraph" w:styleId="Corpsdetexte">
    <w:name w:val="Body Text"/>
    <w:basedOn w:val="Normal"/>
    <w:link w:val="CorpsdetexteCar"/>
    <w:rsid w:val="008419D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customStyle="1" w:styleId="CorpsdetexteCar">
    <w:name w:val="Corps de texte Car"/>
    <w:basedOn w:val="Policepardfaut"/>
    <w:link w:val="Corpsdetexte"/>
    <w:rsid w:val="008419D5"/>
    <w:rPr>
      <w:rFonts w:ascii="Times New Roman" w:eastAsia="Lucida Sans Unicode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Andrée</dc:creator>
  <cp:lastModifiedBy>Andrée</cp:lastModifiedBy>
  <cp:revision>1</cp:revision>
  <cp:lastPrinted>2012-09-16T19:11:00Z</cp:lastPrinted>
  <dcterms:created xsi:type="dcterms:W3CDTF">2012-09-16T18:43:00Z</dcterms:created>
  <dcterms:modified xsi:type="dcterms:W3CDTF">2012-09-16T19:12:00Z</dcterms:modified>
</cp:coreProperties>
</file>