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8D825" w14:textId="77777777" w:rsidR="00EC2B13" w:rsidRPr="00855607" w:rsidRDefault="00EC2B13" w:rsidP="00EC2B13">
      <w:pPr>
        <w:widowControl w:val="0"/>
        <w:autoSpaceDE w:val="0"/>
        <w:autoSpaceDN w:val="0"/>
        <w:adjustRightInd w:val="0"/>
        <w:jc w:val="center"/>
        <w:rPr>
          <w:lang w:eastAsia="ja-JP"/>
        </w:rPr>
      </w:pPr>
      <w:r w:rsidRPr="00855607">
        <w:rPr>
          <w:u w:val="single"/>
          <w:lang w:eastAsia="ja-JP"/>
        </w:rPr>
        <w:t>Conseil de classe de la 4</w:t>
      </w:r>
      <w:r w:rsidRPr="00855607">
        <w:rPr>
          <w:u w:val="single"/>
          <w:vertAlign w:val="superscript"/>
          <w:lang w:eastAsia="ja-JP"/>
        </w:rPr>
        <w:t>ème</w:t>
      </w:r>
      <w:r w:rsidRPr="00855607">
        <w:rPr>
          <w:u w:val="single"/>
          <w:lang w:eastAsia="ja-JP"/>
        </w:rPr>
        <w:t xml:space="preserve"> 4 le mardi 9 décembre </w:t>
      </w:r>
      <w:r w:rsidRPr="00855607">
        <w:rPr>
          <w:lang w:eastAsia="ja-JP"/>
        </w:rPr>
        <w:t>:</w:t>
      </w:r>
    </w:p>
    <w:p w14:paraId="6068FB1A" w14:textId="77777777" w:rsidR="00EC2B13" w:rsidRPr="00855607" w:rsidRDefault="00EC2B13" w:rsidP="00EC2B13">
      <w:pPr>
        <w:widowControl w:val="0"/>
        <w:autoSpaceDE w:val="0"/>
        <w:autoSpaceDN w:val="0"/>
        <w:adjustRightInd w:val="0"/>
        <w:rPr>
          <w:lang w:eastAsia="ja-JP"/>
        </w:rPr>
      </w:pPr>
    </w:p>
    <w:p w14:paraId="3675F16F" w14:textId="1FE70D5D" w:rsidR="00EC2B13" w:rsidRPr="00855607" w:rsidRDefault="00EC2B13" w:rsidP="00EC2B13">
      <w:pPr>
        <w:widowControl w:val="0"/>
        <w:autoSpaceDE w:val="0"/>
        <w:autoSpaceDN w:val="0"/>
        <w:adjustRightInd w:val="0"/>
        <w:rPr>
          <w:lang w:eastAsia="ja-JP"/>
        </w:rPr>
      </w:pPr>
      <w:r w:rsidRPr="00855607">
        <w:rPr>
          <w:u w:val="single"/>
          <w:lang w:eastAsia="ja-JP"/>
        </w:rPr>
        <w:t>Présents</w:t>
      </w:r>
      <w:r w:rsidRPr="00855607">
        <w:rPr>
          <w:lang w:eastAsia="ja-JP"/>
        </w:rPr>
        <w:t xml:space="preserve"> : Mme </w:t>
      </w:r>
      <w:proofErr w:type="spellStart"/>
      <w:r w:rsidRPr="00855607">
        <w:rPr>
          <w:lang w:eastAsia="ja-JP"/>
        </w:rPr>
        <w:t>Quioc</w:t>
      </w:r>
      <w:proofErr w:type="spellEnd"/>
      <w:r w:rsidRPr="00855607">
        <w:rPr>
          <w:lang w:eastAsia="ja-JP"/>
        </w:rPr>
        <w:t xml:space="preserve"> (proviseur adjointe), Mme </w:t>
      </w:r>
      <w:proofErr w:type="spellStart"/>
      <w:r w:rsidRPr="00855607">
        <w:rPr>
          <w:lang w:eastAsia="ja-JP"/>
        </w:rPr>
        <w:t>Cluzeau</w:t>
      </w:r>
      <w:proofErr w:type="spellEnd"/>
      <w:r w:rsidRPr="00855607">
        <w:rPr>
          <w:lang w:eastAsia="ja-JP"/>
        </w:rPr>
        <w:t xml:space="preserve"> (professeur principale/ anglais/ section européenne), M. </w:t>
      </w:r>
      <w:proofErr w:type="spellStart"/>
      <w:r w:rsidRPr="00855607">
        <w:rPr>
          <w:lang w:eastAsia="ja-JP"/>
        </w:rPr>
        <w:t>Agaesse</w:t>
      </w:r>
      <w:proofErr w:type="spellEnd"/>
      <w:r w:rsidRPr="00855607">
        <w:rPr>
          <w:lang w:eastAsia="ja-JP"/>
        </w:rPr>
        <w:t xml:space="preserve"> (maths), Mme </w:t>
      </w:r>
      <w:proofErr w:type="spellStart"/>
      <w:r w:rsidRPr="00855607">
        <w:rPr>
          <w:lang w:eastAsia="ja-JP"/>
        </w:rPr>
        <w:t>Vermorel</w:t>
      </w:r>
      <w:proofErr w:type="spellEnd"/>
      <w:r w:rsidRPr="00855607">
        <w:rPr>
          <w:lang w:eastAsia="ja-JP"/>
        </w:rPr>
        <w:t xml:space="preserve"> (français), M. </w:t>
      </w:r>
      <w:proofErr w:type="spellStart"/>
      <w:r w:rsidRPr="00855607">
        <w:rPr>
          <w:lang w:eastAsia="ja-JP"/>
        </w:rPr>
        <w:t>Giffon</w:t>
      </w:r>
      <w:proofErr w:type="spellEnd"/>
      <w:r w:rsidRPr="00855607">
        <w:rPr>
          <w:lang w:eastAsia="ja-JP"/>
        </w:rPr>
        <w:t xml:space="preserve"> (SVT), Mme </w:t>
      </w:r>
      <w:proofErr w:type="spellStart"/>
      <w:r w:rsidRPr="00855607">
        <w:rPr>
          <w:lang w:eastAsia="ja-JP"/>
        </w:rPr>
        <w:t>Cimador</w:t>
      </w:r>
      <w:proofErr w:type="spellEnd"/>
      <w:r w:rsidRPr="00855607">
        <w:rPr>
          <w:lang w:eastAsia="ja-JP"/>
        </w:rPr>
        <w:t xml:space="preserve"> (arts plastiques), M. Brun (EPS), Mme </w:t>
      </w:r>
      <w:proofErr w:type="spellStart"/>
      <w:r w:rsidRPr="00855607">
        <w:rPr>
          <w:lang w:eastAsia="ja-JP"/>
        </w:rPr>
        <w:t>Galdéano</w:t>
      </w:r>
      <w:proofErr w:type="spellEnd"/>
      <w:r w:rsidRPr="00855607">
        <w:rPr>
          <w:lang w:eastAsia="ja-JP"/>
        </w:rPr>
        <w:t xml:space="preserve"> et Mme Humbert (parents délégués), M. </w:t>
      </w:r>
      <w:proofErr w:type="spellStart"/>
      <w:r w:rsidR="00855607" w:rsidRPr="00855607">
        <w:rPr>
          <w:lang w:eastAsia="ja-JP"/>
        </w:rPr>
        <w:t>Ma</w:t>
      </w:r>
      <w:r w:rsidRPr="00855607">
        <w:rPr>
          <w:lang w:eastAsia="ja-JP"/>
        </w:rPr>
        <w:t>rel</w:t>
      </w:r>
      <w:proofErr w:type="spellEnd"/>
      <w:r w:rsidR="00855607" w:rsidRPr="00855607">
        <w:rPr>
          <w:lang w:eastAsia="ja-JP"/>
        </w:rPr>
        <w:t xml:space="preserve"> et M</w:t>
      </w:r>
      <w:r w:rsidRPr="00855607">
        <w:rPr>
          <w:lang w:eastAsia="ja-JP"/>
        </w:rPr>
        <w:t>lle Marron (élèves délégués)</w:t>
      </w:r>
    </w:p>
    <w:p w14:paraId="65BBF2C2" w14:textId="77777777" w:rsidR="00EC2B13" w:rsidRPr="00855607" w:rsidRDefault="00EC2B13" w:rsidP="00EC2B13">
      <w:pPr>
        <w:widowControl w:val="0"/>
        <w:autoSpaceDE w:val="0"/>
        <w:autoSpaceDN w:val="0"/>
        <w:adjustRightInd w:val="0"/>
        <w:rPr>
          <w:lang w:eastAsia="ja-JP"/>
        </w:rPr>
      </w:pPr>
    </w:p>
    <w:p w14:paraId="765CE898" w14:textId="77777777" w:rsidR="00EC2B13" w:rsidRPr="00855607" w:rsidRDefault="00EC2B13" w:rsidP="00EC2B13">
      <w:pPr>
        <w:widowControl w:val="0"/>
        <w:autoSpaceDE w:val="0"/>
        <w:autoSpaceDN w:val="0"/>
        <w:adjustRightInd w:val="0"/>
        <w:rPr>
          <w:lang w:eastAsia="ja-JP"/>
        </w:rPr>
      </w:pPr>
      <w:bookmarkStart w:id="0" w:name="_GoBack"/>
      <w:r w:rsidRPr="00855607">
        <w:rPr>
          <w:u w:val="single"/>
          <w:lang w:eastAsia="ja-JP"/>
        </w:rPr>
        <w:t>Professeur principale</w:t>
      </w:r>
      <w:r w:rsidRPr="00855607">
        <w:rPr>
          <w:lang w:eastAsia="ja-JP"/>
        </w:rPr>
        <w:t xml:space="preserve"> : très contente de la classe, pas de gros problèmes à part des bavardages, les </w:t>
      </w:r>
      <w:bookmarkEnd w:id="0"/>
      <w:r w:rsidRPr="00855607">
        <w:rPr>
          <w:lang w:eastAsia="ja-JP"/>
        </w:rPr>
        <w:t>sorties « découverte des métiers » se sont très bien passées, les élèves se sont bien comportés.</w:t>
      </w:r>
    </w:p>
    <w:p w14:paraId="6554138A" w14:textId="77777777" w:rsidR="00EC2B13" w:rsidRPr="00855607" w:rsidRDefault="00EC2B13" w:rsidP="00EC2B13">
      <w:pPr>
        <w:widowControl w:val="0"/>
        <w:autoSpaceDE w:val="0"/>
        <w:autoSpaceDN w:val="0"/>
        <w:adjustRightInd w:val="0"/>
        <w:rPr>
          <w:lang w:eastAsia="ja-JP"/>
        </w:rPr>
      </w:pPr>
      <w:r w:rsidRPr="00855607">
        <w:rPr>
          <w:u w:val="single"/>
          <w:lang w:eastAsia="ja-JP"/>
        </w:rPr>
        <w:t>Arts plastiques</w:t>
      </w:r>
      <w:r w:rsidRPr="00855607">
        <w:rPr>
          <w:lang w:eastAsia="ja-JP"/>
        </w:rPr>
        <w:t> : classe qui arrive après le sport donc un peu excitée, mais élèves très dynamiques, vifs tant en productions qu'en prise de parole.</w:t>
      </w:r>
    </w:p>
    <w:p w14:paraId="657E8CF1" w14:textId="77777777" w:rsidR="00EC2B13" w:rsidRPr="00855607" w:rsidRDefault="00EC2B13" w:rsidP="00EC2B13">
      <w:pPr>
        <w:widowControl w:val="0"/>
        <w:autoSpaceDE w:val="0"/>
        <w:autoSpaceDN w:val="0"/>
        <w:adjustRightInd w:val="0"/>
        <w:rPr>
          <w:lang w:eastAsia="ja-JP"/>
        </w:rPr>
      </w:pPr>
      <w:r w:rsidRPr="00855607">
        <w:rPr>
          <w:u w:val="single"/>
          <w:lang w:eastAsia="ja-JP"/>
        </w:rPr>
        <w:t>SVT</w:t>
      </w:r>
      <w:r w:rsidRPr="00855607">
        <w:rPr>
          <w:lang w:eastAsia="ja-JP"/>
        </w:rPr>
        <w:t> : très bien dans l'ensemble, classe sympathique et dynamique.</w:t>
      </w:r>
    </w:p>
    <w:p w14:paraId="42F1E466" w14:textId="3E8A8A65" w:rsidR="00EC2B13" w:rsidRPr="00855607" w:rsidRDefault="00EC2B13" w:rsidP="00EC2B13">
      <w:pPr>
        <w:widowControl w:val="0"/>
        <w:autoSpaceDE w:val="0"/>
        <w:autoSpaceDN w:val="0"/>
        <w:adjustRightInd w:val="0"/>
        <w:rPr>
          <w:lang w:eastAsia="ja-JP"/>
        </w:rPr>
      </w:pPr>
      <w:r w:rsidRPr="00855607">
        <w:rPr>
          <w:u w:val="single"/>
          <w:lang w:eastAsia="ja-JP"/>
        </w:rPr>
        <w:t>EPS</w:t>
      </w:r>
      <w:r w:rsidRPr="00855607">
        <w:rPr>
          <w:lang w:eastAsia="ja-JP"/>
        </w:rPr>
        <w:t xml:space="preserve"> : classe très participative, très plaisante, avec de la </w:t>
      </w:r>
      <w:r w:rsidR="00855607" w:rsidRPr="00855607">
        <w:rPr>
          <w:lang w:eastAsia="ja-JP"/>
        </w:rPr>
        <w:t>réflexion</w:t>
      </w:r>
      <w:r w:rsidRPr="00855607">
        <w:rPr>
          <w:lang w:eastAsia="ja-JP"/>
        </w:rPr>
        <w:t>, de l'humour, pas de débordements.</w:t>
      </w:r>
    </w:p>
    <w:p w14:paraId="54D3F7A4" w14:textId="77777777" w:rsidR="00EC2B13" w:rsidRPr="00855607" w:rsidRDefault="00EC2B13" w:rsidP="00EC2B13">
      <w:pPr>
        <w:widowControl w:val="0"/>
        <w:autoSpaceDE w:val="0"/>
        <w:autoSpaceDN w:val="0"/>
        <w:adjustRightInd w:val="0"/>
        <w:rPr>
          <w:lang w:eastAsia="ja-JP"/>
        </w:rPr>
      </w:pPr>
      <w:r w:rsidRPr="00855607">
        <w:rPr>
          <w:u w:val="single"/>
          <w:lang w:eastAsia="ja-JP"/>
        </w:rPr>
        <w:t>Maths</w:t>
      </w:r>
      <w:r w:rsidRPr="00855607">
        <w:rPr>
          <w:lang w:eastAsia="ja-JP"/>
        </w:rPr>
        <w:t> : beaucoup de bavardages, surtout du coté des bons élèves qui gênent le travail des autres.</w:t>
      </w:r>
    </w:p>
    <w:p w14:paraId="62D03F91" w14:textId="77777777" w:rsidR="00EC2B13" w:rsidRPr="00855607" w:rsidRDefault="00EC2B13" w:rsidP="00EC2B13">
      <w:pPr>
        <w:widowControl w:val="0"/>
        <w:autoSpaceDE w:val="0"/>
        <w:autoSpaceDN w:val="0"/>
        <w:adjustRightInd w:val="0"/>
        <w:rPr>
          <w:lang w:eastAsia="ja-JP"/>
        </w:rPr>
      </w:pPr>
      <w:r w:rsidRPr="00855607">
        <w:rPr>
          <w:u w:val="single"/>
          <w:lang w:eastAsia="ja-JP"/>
        </w:rPr>
        <w:t>Français</w:t>
      </w:r>
      <w:r w:rsidRPr="00855607">
        <w:rPr>
          <w:lang w:eastAsia="ja-JP"/>
        </w:rPr>
        <w:t> : classe agréable avec quelques élèves en grande difficulté à l'écrit mais qui essaient et prennent la parole.</w:t>
      </w:r>
    </w:p>
    <w:p w14:paraId="6A239A94" w14:textId="77777777" w:rsidR="00EC2B13" w:rsidRPr="00855607" w:rsidRDefault="00EC2B13" w:rsidP="00EC2B13">
      <w:pPr>
        <w:widowControl w:val="0"/>
        <w:autoSpaceDE w:val="0"/>
        <w:autoSpaceDN w:val="0"/>
        <w:adjustRightInd w:val="0"/>
        <w:rPr>
          <w:lang w:eastAsia="ja-JP"/>
        </w:rPr>
      </w:pPr>
      <w:r w:rsidRPr="00855607">
        <w:rPr>
          <w:u w:val="single"/>
          <w:lang w:eastAsia="ja-JP"/>
        </w:rPr>
        <w:t>Anglais</w:t>
      </w:r>
      <w:r w:rsidRPr="00855607">
        <w:rPr>
          <w:lang w:eastAsia="ja-JP"/>
        </w:rPr>
        <w:t> : professeur très contente de la classe, dynamique, qui participe.</w:t>
      </w:r>
    </w:p>
    <w:p w14:paraId="72EE1819" w14:textId="77777777" w:rsidR="00EC2B13" w:rsidRPr="00855607" w:rsidRDefault="00EC2B13" w:rsidP="00EC2B13">
      <w:pPr>
        <w:widowControl w:val="0"/>
        <w:autoSpaceDE w:val="0"/>
        <w:autoSpaceDN w:val="0"/>
        <w:adjustRightInd w:val="0"/>
        <w:rPr>
          <w:lang w:eastAsia="ja-JP"/>
        </w:rPr>
      </w:pPr>
      <w:r w:rsidRPr="00855607">
        <w:rPr>
          <w:u w:val="single"/>
          <w:lang w:eastAsia="ja-JP"/>
        </w:rPr>
        <w:t>Italien</w:t>
      </w:r>
      <w:r w:rsidRPr="00855607">
        <w:rPr>
          <w:lang w:eastAsia="ja-JP"/>
        </w:rPr>
        <w:t> : classe studieuse et agréable.</w:t>
      </w:r>
    </w:p>
    <w:p w14:paraId="331F6C59" w14:textId="77777777" w:rsidR="00EC2B13" w:rsidRPr="00855607" w:rsidRDefault="00EC2B13" w:rsidP="00EC2B13">
      <w:pPr>
        <w:widowControl w:val="0"/>
        <w:autoSpaceDE w:val="0"/>
        <w:autoSpaceDN w:val="0"/>
        <w:adjustRightInd w:val="0"/>
        <w:rPr>
          <w:lang w:eastAsia="ja-JP"/>
        </w:rPr>
      </w:pPr>
      <w:r w:rsidRPr="00855607">
        <w:rPr>
          <w:u w:val="single"/>
          <w:lang w:eastAsia="ja-JP"/>
        </w:rPr>
        <w:t>Technologie</w:t>
      </w:r>
      <w:r w:rsidRPr="00855607">
        <w:rPr>
          <w:lang w:eastAsia="ja-JP"/>
        </w:rPr>
        <w:t> : classe agréable et dynamique.</w:t>
      </w:r>
    </w:p>
    <w:p w14:paraId="578C5026" w14:textId="77777777" w:rsidR="00EC2B13" w:rsidRPr="00855607" w:rsidRDefault="00EC2B13" w:rsidP="00EC2B13">
      <w:pPr>
        <w:widowControl w:val="0"/>
        <w:autoSpaceDE w:val="0"/>
        <w:autoSpaceDN w:val="0"/>
        <w:adjustRightInd w:val="0"/>
        <w:rPr>
          <w:lang w:eastAsia="ja-JP"/>
        </w:rPr>
      </w:pPr>
    </w:p>
    <w:p w14:paraId="3CEB9606" w14:textId="77777777" w:rsidR="00EC2B13" w:rsidRPr="00855607" w:rsidRDefault="00EC2B13" w:rsidP="00EC2B13">
      <w:pPr>
        <w:widowControl w:val="0"/>
        <w:autoSpaceDE w:val="0"/>
        <w:autoSpaceDN w:val="0"/>
        <w:adjustRightInd w:val="0"/>
        <w:rPr>
          <w:lang w:eastAsia="ja-JP"/>
        </w:rPr>
      </w:pPr>
      <w:r w:rsidRPr="00855607">
        <w:rPr>
          <w:u w:val="single"/>
          <w:lang w:eastAsia="ja-JP"/>
        </w:rPr>
        <w:t>Bilan des questionnaires présenté par les parents délégués</w:t>
      </w:r>
      <w:r w:rsidRPr="00855607">
        <w:rPr>
          <w:lang w:eastAsia="ja-JP"/>
        </w:rPr>
        <w:t xml:space="preserve"> :</w:t>
      </w:r>
    </w:p>
    <w:p w14:paraId="34E74450" w14:textId="77777777" w:rsidR="00EC2B13" w:rsidRPr="00855607" w:rsidRDefault="00EC2B13" w:rsidP="00EC2B13">
      <w:pPr>
        <w:widowControl w:val="0"/>
        <w:numPr>
          <w:ilvl w:val="0"/>
          <w:numId w:val="1"/>
        </w:numPr>
        <w:tabs>
          <w:tab w:val="left" w:pos="220"/>
          <w:tab w:val="left" w:pos="720"/>
        </w:tabs>
        <w:autoSpaceDE w:val="0"/>
        <w:autoSpaceDN w:val="0"/>
        <w:adjustRightInd w:val="0"/>
        <w:ind w:hanging="720"/>
        <w:rPr>
          <w:lang w:eastAsia="ja-JP"/>
        </w:rPr>
      </w:pPr>
      <w:r w:rsidRPr="00855607">
        <w:rPr>
          <w:lang w:eastAsia="ja-JP"/>
        </w:rPr>
        <w:t xml:space="preserve">Une </w:t>
      </w:r>
      <w:r w:rsidRPr="00855607">
        <w:rPr>
          <w:u w:val="single"/>
          <w:lang w:eastAsia="ja-JP"/>
        </w:rPr>
        <w:t>rencontre parents-professeurs</w:t>
      </w:r>
      <w:r w:rsidRPr="00855607">
        <w:rPr>
          <w:lang w:eastAsia="ja-JP"/>
        </w:rPr>
        <w:t xml:space="preserve"> avec prise de rendez-vous pour éviter les longues attentes est prévue courant janvier. Nous sommes satisfaits de la réunion de présentation qui a eu lieu en début d'année.</w:t>
      </w:r>
    </w:p>
    <w:p w14:paraId="27348CA0" w14:textId="77777777" w:rsidR="00EC2B13" w:rsidRPr="00855607" w:rsidRDefault="00EC2B13" w:rsidP="00EC2B13">
      <w:pPr>
        <w:widowControl w:val="0"/>
        <w:numPr>
          <w:ilvl w:val="0"/>
          <w:numId w:val="2"/>
        </w:numPr>
        <w:tabs>
          <w:tab w:val="left" w:pos="220"/>
          <w:tab w:val="left" w:pos="720"/>
        </w:tabs>
        <w:autoSpaceDE w:val="0"/>
        <w:autoSpaceDN w:val="0"/>
        <w:adjustRightInd w:val="0"/>
        <w:ind w:hanging="720"/>
        <w:rPr>
          <w:lang w:eastAsia="ja-JP"/>
        </w:rPr>
      </w:pPr>
      <w:r w:rsidRPr="00855607">
        <w:rPr>
          <w:lang w:eastAsia="ja-JP"/>
        </w:rPr>
        <w:t xml:space="preserve">Les </w:t>
      </w:r>
      <w:r w:rsidRPr="00855607">
        <w:rPr>
          <w:u w:val="single"/>
          <w:lang w:eastAsia="ja-JP"/>
        </w:rPr>
        <w:t>absences</w:t>
      </w:r>
      <w:r w:rsidRPr="00855607">
        <w:rPr>
          <w:lang w:eastAsia="ja-JP"/>
        </w:rPr>
        <w:t> : L'établissement ne peut faire une demande de remplacement que lorsqu'un professeur a 15 jours d'arrêt minimum. Nous avons subi un concours de circonstances malheureuses pour le remplacement de M. Bernard. Il n'y avait pas de professeur de musique remplaçant disponible en début d'année, puis le remplaçant enfin trouvé a eu un accident. Une seconde remplaçante a enfin permis de résoudre le problème.</w:t>
      </w:r>
    </w:p>
    <w:p w14:paraId="2603AE9E" w14:textId="3268675B" w:rsidR="00EC2B13" w:rsidRPr="00855607" w:rsidRDefault="00EC2B13" w:rsidP="00EC2B13">
      <w:pPr>
        <w:widowControl w:val="0"/>
        <w:numPr>
          <w:ilvl w:val="0"/>
          <w:numId w:val="2"/>
        </w:numPr>
        <w:tabs>
          <w:tab w:val="left" w:pos="220"/>
          <w:tab w:val="left" w:pos="720"/>
        </w:tabs>
        <w:autoSpaceDE w:val="0"/>
        <w:autoSpaceDN w:val="0"/>
        <w:adjustRightInd w:val="0"/>
        <w:ind w:hanging="720"/>
        <w:rPr>
          <w:lang w:eastAsia="ja-JP"/>
        </w:rPr>
      </w:pPr>
      <w:r w:rsidRPr="00855607">
        <w:rPr>
          <w:u w:val="single"/>
          <w:lang w:eastAsia="ja-JP"/>
        </w:rPr>
        <w:t>Soutien, aide aux devoirs</w:t>
      </w:r>
      <w:r w:rsidRPr="00855607">
        <w:rPr>
          <w:lang w:eastAsia="ja-JP"/>
        </w:rPr>
        <w:t> : des horaires ont été proposés à tous les élèves</w:t>
      </w:r>
      <w:r w:rsidR="00855607" w:rsidRPr="00855607">
        <w:rPr>
          <w:lang w:eastAsia="ja-JP"/>
        </w:rPr>
        <w:t xml:space="preserve"> avec M. </w:t>
      </w:r>
      <w:proofErr w:type="spellStart"/>
      <w:r w:rsidR="00855607" w:rsidRPr="00855607">
        <w:rPr>
          <w:lang w:eastAsia="ja-JP"/>
        </w:rPr>
        <w:t>Saïf</w:t>
      </w:r>
      <w:proofErr w:type="spellEnd"/>
      <w:r w:rsidR="00855607" w:rsidRPr="00855607">
        <w:rPr>
          <w:lang w:eastAsia="ja-JP"/>
        </w:rPr>
        <w:t xml:space="preserve"> et Mme Vidal</w:t>
      </w:r>
      <w:r w:rsidRPr="00855607">
        <w:rPr>
          <w:lang w:eastAsia="ja-JP"/>
        </w:rPr>
        <w:t>.</w:t>
      </w:r>
    </w:p>
    <w:p w14:paraId="42F89EC7" w14:textId="77777777" w:rsidR="00EC2B13" w:rsidRPr="00855607" w:rsidRDefault="00EC2B13" w:rsidP="00EC2B13">
      <w:pPr>
        <w:widowControl w:val="0"/>
        <w:numPr>
          <w:ilvl w:val="0"/>
          <w:numId w:val="3"/>
        </w:numPr>
        <w:tabs>
          <w:tab w:val="left" w:pos="220"/>
          <w:tab w:val="left" w:pos="720"/>
        </w:tabs>
        <w:autoSpaceDE w:val="0"/>
        <w:autoSpaceDN w:val="0"/>
        <w:adjustRightInd w:val="0"/>
        <w:ind w:hanging="720"/>
        <w:rPr>
          <w:lang w:eastAsia="ja-JP"/>
        </w:rPr>
      </w:pPr>
      <w:r w:rsidRPr="00855607">
        <w:rPr>
          <w:u w:val="single"/>
          <w:lang w:eastAsia="ja-JP"/>
        </w:rPr>
        <w:t>Stage</w:t>
      </w:r>
      <w:r w:rsidRPr="00855607">
        <w:rPr>
          <w:lang w:eastAsia="ja-JP"/>
        </w:rPr>
        <w:t xml:space="preserve"> : Pour les élèves qui n'auront pas 14 ans au moment du stage, les parents doivent s'adresser à M. </w:t>
      </w:r>
      <w:proofErr w:type="spellStart"/>
      <w:r w:rsidRPr="00855607">
        <w:rPr>
          <w:lang w:eastAsia="ja-JP"/>
        </w:rPr>
        <w:t>Broquet</w:t>
      </w:r>
      <w:proofErr w:type="spellEnd"/>
      <w:r w:rsidRPr="00855607">
        <w:rPr>
          <w:lang w:eastAsia="ja-JP"/>
        </w:rPr>
        <w:t>, le proviseur, pour avoir son autorisation. Pour les élèves souhaitant faire des stages avec des horaires particuliers (type boulangerie) il faudra faire un courrier dégageant l'établissement de sa responsabilité.</w:t>
      </w:r>
    </w:p>
    <w:p w14:paraId="56EFFFD9" w14:textId="77777777" w:rsidR="00EC2B13" w:rsidRPr="00855607" w:rsidRDefault="00EC2B13" w:rsidP="00EC2B13">
      <w:pPr>
        <w:widowControl w:val="0"/>
        <w:numPr>
          <w:ilvl w:val="0"/>
          <w:numId w:val="3"/>
        </w:numPr>
        <w:tabs>
          <w:tab w:val="left" w:pos="220"/>
          <w:tab w:val="left" w:pos="720"/>
        </w:tabs>
        <w:autoSpaceDE w:val="0"/>
        <w:autoSpaceDN w:val="0"/>
        <w:adjustRightInd w:val="0"/>
        <w:ind w:hanging="720"/>
        <w:rPr>
          <w:lang w:eastAsia="ja-JP"/>
        </w:rPr>
      </w:pPr>
      <w:r w:rsidRPr="00855607">
        <w:rPr>
          <w:u w:val="single"/>
          <w:lang w:eastAsia="ja-JP"/>
        </w:rPr>
        <w:t>Sanitaires</w:t>
      </w:r>
      <w:r w:rsidRPr="00855607">
        <w:rPr>
          <w:lang w:eastAsia="ja-JP"/>
        </w:rPr>
        <w:t xml:space="preserve"> : beaucoup de malades en ce moment. Mme </w:t>
      </w:r>
      <w:proofErr w:type="spellStart"/>
      <w:r w:rsidRPr="00855607">
        <w:rPr>
          <w:lang w:eastAsia="ja-JP"/>
        </w:rPr>
        <w:t>Quioc</w:t>
      </w:r>
      <w:proofErr w:type="spellEnd"/>
      <w:r w:rsidRPr="00855607">
        <w:rPr>
          <w:lang w:eastAsia="ja-JP"/>
        </w:rPr>
        <w:t xml:space="preserve"> va cependant revoir avec le personnel.</w:t>
      </w:r>
    </w:p>
    <w:p w14:paraId="50371394" w14:textId="77777777" w:rsidR="00EC2B13" w:rsidRPr="00855607" w:rsidRDefault="00EC2B13" w:rsidP="00EC2B13">
      <w:pPr>
        <w:widowControl w:val="0"/>
        <w:numPr>
          <w:ilvl w:val="0"/>
          <w:numId w:val="3"/>
        </w:numPr>
        <w:tabs>
          <w:tab w:val="left" w:pos="220"/>
          <w:tab w:val="left" w:pos="720"/>
        </w:tabs>
        <w:autoSpaceDE w:val="0"/>
        <w:autoSpaceDN w:val="0"/>
        <w:adjustRightInd w:val="0"/>
        <w:ind w:hanging="720"/>
        <w:rPr>
          <w:lang w:eastAsia="ja-JP"/>
        </w:rPr>
      </w:pPr>
      <w:r w:rsidRPr="00855607">
        <w:rPr>
          <w:u w:val="single"/>
          <w:lang w:eastAsia="ja-JP"/>
        </w:rPr>
        <w:t>Cantine</w:t>
      </w:r>
      <w:r w:rsidRPr="00855607">
        <w:rPr>
          <w:lang w:eastAsia="ja-JP"/>
        </w:rPr>
        <w:t> : les remarques des parents sur la qualité des repas sont transmises.</w:t>
      </w:r>
    </w:p>
    <w:p w14:paraId="6BF6F63F" w14:textId="77777777" w:rsidR="00EC2B13" w:rsidRPr="00855607" w:rsidRDefault="00EC2B13" w:rsidP="00EC2B13">
      <w:pPr>
        <w:widowControl w:val="0"/>
        <w:numPr>
          <w:ilvl w:val="0"/>
          <w:numId w:val="3"/>
        </w:numPr>
        <w:tabs>
          <w:tab w:val="left" w:pos="220"/>
          <w:tab w:val="left" w:pos="720"/>
        </w:tabs>
        <w:autoSpaceDE w:val="0"/>
        <w:autoSpaceDN w:val="0"/>
        <w:adjustRightInd w:val="0"/>
        <w:ind w:hanging="720"/>
        <w:rPr>
          <w:lang w:eastAsia="ja-JP"/>
        </w:rPr>
      </w:pPr>
      <w:proofErr w:type="spellStart"/>
      <w:r w:rsidRPr="00855607">
        <w:rPr>
          <w:u w:val="single"/>
          <w:lang w:eastAsia="ja-JP"/>
        </w:rPr>
        <w:t>Pronote</w:t>
      </w:r>
      <w:proofErr w:type="spellEnd"/>
      <w:r w:rsidRPr="00855607">
        <w:rPr>
          <w:lang w:eastAsia="ja-JP"/>
        </w:rPr>
        <w:t xml:space="preserve"> : toutes les classes ne sont pas encore équipées d'internet et d'ordinateurs. </w:t>
      </w:r>
    </w:p>
    <w:p w14:paraId="7C51B4C9" w14:textId="77777777" w:rsidR="00EC2B13" w:rsidRPr="00855607" w:rsidRDefault="00EC2B13" w:rsidP="00EC2B13">
      <w:pPr>
        <w:widowControl w:val="0"/>
        <w:autoSpaceDE w:val="0"/>
        <w:autoSpaceDN w:val="0"/>
        <w:adjustRightInd w:val="0"/>
        <w:rPr>
          <w:lang w:eastAsia="ja-JP"/>
        </w:rPr>
      </w:pPr>
    </w:p>
    <w:p w14:paraId="6591846B" w14:textId="77777777" w:rsidR="00EC2B13" w:rsidRPr="00855607" w:rsidRDefault="00EC2B13" w:rsidP="00EC2B13">
      <w:pPr>
        <w:widowControl w:val="0"/>
        <w:autoSpaceDE w:val="0"/>
        <w:autoSpaceDN w:val="0"/>
        <w:adjustRightInd w:val="0"/>
        <w:rPr>
          <w:lang w:eastAsia="ja-JP"/>
        </w:rPr>
      </w:pPr>
      <w:r w:rsidRPr="00855607">
        <w:rPr>
          <w:u w:val="single"/>
          <w:lang w:eastAsia="ja-JP"/>
        </w:rPr>
        <w:t>Bilan fait par les élèves délégués</w:t>
      </w:r>
      <w:r w:rsidRPr="00855607">
        <w:rPr>
          <w:lang w:eastAsia="ja-JP"/>
        </w:rPr>
        <w:t> : bonne ambiance de classe mais trop de bavardages.</w:t>
      </w:r>
    </w:p>
    <w:p w14:paraId="1A91F163" w14:textId="77777777" w:rsidR="00EC2B13" w:rsidRPr="00855607" w:rsidRDefault="00EC2B13" w:rsidP="00EC2B13">
      <w:pPr>
        <w:widowControl w:val="0"/>
        <w:autoSpaceDE w:val="0"/>
        <w:autoSpaceDN w:val="0"/>
        <w:adjustRightInd w:val="0"/>
        <w:rPr>
          <w:lang w:eastAsia="ja-JP"/>
        </w:rPr>
      </w:pPr>
    </w:p>
    <w:p w14:paraId="6BE627BF" w14:textId="77777777" w:rsidR="003211FA" w:rsidRPr="00855607" w:rsidRDefault="003211FA" w:rsidP="00EC2B13">
      <w:pPr>
        <w:widowControl w:val="0"/>
        <w:autoSpaceDE w:val="0"/>
        <w:autoSpaceDN w:val="0"/>
        <w:adjustRightInd w:val="0"/>
        <w:rPr>
          <w:lang w:eastAsia="ja-JP"/>
        </w:rPr>
      </w:pPr>
    </w:p>
    <w:p w14:paraId="778FC0D8" w14:textId="77777777" w:rsidR="00EC2B13" w:rsidRPr="00855607" w:rsidRDefault="00EC2B13" w:rsidP="00EC2B13">
      <w:pPr>
        <w:widowControl w:val="0"/>
        <w:autoSpaceDE w:val="0"/>
        <w:autoSpaceDN w:val="0"/>
        <w:adjustRightInd w:val="0"/>
        <w:rPr>
          <w:u w:val="single"/>
          <w:lang w:eastAsia="ja-JP"/>
        </w:rPr>
      </w:pPr>
    </w:p>
    <w:p w14:paraId="60E6256A" w14:textId="77777777" w:rsidR="003211FA" w:rsidRPr="00855607" w:rsidRDefault="003211FA" w:rsidP="003211FA">
      <w:pPr>
        <w:jc w:val="center"/>
        <w:rPr>
          <w:u w:val="single"/>
        </w:rPr>
      </w:pPr>
      <w:r w:rsidRPr="00855607">
        <w:rPr>
          <w:u w:val="single"/>
        </w:rPr>
        <w:lastRenderedPageBreak/>
        <w:t xml:space="preserve">Entretien préalable au conseil de classe demandé par les parents délégués, suite aux demandes de certaines familles, avec M. </w:t>
      </w:r>
      <w:proofErr w:type="spellStart"/>
      <w:r w:rsidRPr="00855607">
        <w:rPr>
          <w:u w:val="single"/>
        </w:rPr>
        <w:t>Agaësse</w:t>
      </w:r>
      <w:proofErr w:type="spellEnd"/>
      <w:r w:rsidRPr="00855607">
        <w:rPr>
          <w:u w:val="single"/>
        </w:rPr>
        <w:t>.</w:t>
      </w:r>
    </w:p>
    <w:p w14:paraId="78363297" w14:textId="77777777" w:rsidR="003211FA" w:rsidRPr="00855607" w:rsidRDefault="003211FA" w:rsidP="003211FA"/>
    <w:p w14:paraId="523FB7F3" w14:textId="13D9902B" w:rsidR="003211FA" w:rsidRPr="00855607" w:rsidRDefault="00855607" w:rsidP="003211FA">
      <w:r w:rsidRPr="00855607">
        <w:t xml:space="preserve">Présents : M. </w:t>
      </w:r>
      <w:proofErr w:type="spellStart"/>
      <w:r w:rsidRPr="00855607">
        <w:t>Agaë</w:t>
      </w:r>
      <w:r w:rsidR="003211FA" w:rsidRPr="00855607">
        <w:t>sse</w:t>
      </w:r>
      <w:proofErr w:type="spellEnd"/>
      <w:r w:rsidR="003211FA" w:rsidRPr="00855607">
        <w:t xml:space="preserve">, M. </w:t>
      </w:r>
      <w:proofErr w:type="spellStart"/>
      <w:r w:rsidR="003211FA" w:rsidRPr="00855607">
        <w:t>Saïf</w:t>
      </w:r>
      <w:proofErr w:type="spellEnd"/>
      <w:r w:rsidR="003211FA" w:rsidRPr="00855607">
        <w:t xml:space="preserve"> et Mme </w:t>
      </w:r>
      <w:proofErr w:type="spellStart"/>
      <w:r w:rsidR="003211FA" w:rsidRPr="00855607">
        <w:t>Cluzeau</w:t>
      </w:r>
      <w:proofErr w:type="spellEnd"/>
      <w:r w:rsidR="003211FA" w:rsidRPr="00855607">
        <w:t xml:space="preserve"> (professeur principale).</w:t>
      </w:r>
    </w:p>
    <w:p w14:paraId="7180D119" w14:textId="77777777" w:rsidR="003211FA" w:rsidRPr="00855607" w:rsidRDefault="003211FA" w:rsidP="003211FA"/>
    <w:p w14:paraId="75E29487" w14:textId="77777777" w:rsidR="003211FA" w:rsidRPr="00855607" w:rsidRDefault="003211FA" w:rsidP="003211FA">
      <w:r w:rsidRPr="00855607">
        <w:rPr>
          <w:u w:val="single"/>
        </w:rPr>
        <w:t>Leçons</w:t>
      </w:r>
      <w:r w:rsidRPr="00855607">
        <w:t xml:space="preserve"> : </w:t>
      </w:r>
    </w:p>
    <w:p w14:paraId="10690757" w14:textId="77777777" w:rsidR="003211FA" w:rsidRPr="00855607" w:rsidRDefault="003211FA" w:rsidP="003211FA">
      <w:r w:rsidRPr="00855607">
        <w:t>Les élèves disposent d’un cahier de leçons et d’un cahier d’exercices. Le professeur ramasse certains cahiers ponctuellement pour les vérifier. Il note ensuite pour chaque élève le travail à faire ou refaire. A la fin du second trimestre ce travail sera vérifié.</w:t>
      </w:r>
    </w:p>
    <w:p w14:paraId="284B57AB" w14:textId="77777777" w:rsidR="003211FA" w:rsidRPr="00855607" w:rsidRDefault="003211FA" w:rsidP="003211FA"/>
    <w:p w14:paraId="6D6F0466" w14:textId="77777777" w:rsidR="003211FA" w:rsidRPr="00855607" w:rsidRDefault="003211FA" w:rsidP="003211FA">
      <w:r w:rsidRPr="00855607">
        <w:rPr>
          <w:u w:val="single"/>
        </w:rPr>
        <w:t>Corrections</w:t>
      </w:r>
      <w:r w:rsidRPr="00855607">
        <w:t> :</w:t>
      </w:r>
    </w:p>
    <w:p w14:paraId="5708AF9E" w14:textId="77777777" w:rsidR="003211FA" w:rsidRPr="00855607" w:rsidRDefault="003211FA" w:rsidP="003211FA">
      <w:r w:rsidRPr="00855607">
        <w:t xml:space="preserve">En classe le professeur reprend les points essentiels des devoirs mais ne corrige pas tous les exercices car il donne souvent plusieurs exercices sur une même notion et tout corriger serait trop laborieux pour les élèves. </w:t>
      </w:r>
    </w:p>
    <w:p w14:paraId="03463644" w14:textId="77777777" w:rsidR="003211FA" w:rsidRPr="00855607" w:rsidRDefault="003211FA" w:rsidP="003211FA">
      <w:r w:rsidRPr="00855607">
        <w:t xml:space="preserve">Il envoie cependant des rédactions de corrigés très détaillées aux enfants par mail.  </w:t>
      </w:r>
    </w:p>
    <w:p w14:paraId="379C7777" w14:textId="77777777" w:rsidR="003211FA" w:rsidRPr="00855607" w:rsidRDefault="003211FA" w:rsidP="003211FA">
      <w:r w:rsidRPr="00855607">
        <w:t>Pour les familles qui n’ont encore rien reçu, vous pouvez le contacter à cette adresse :</w:t>
      </w:r>
    </w:p>
    <w:p w14:paraId="089FE2E2" w14:textId="77777777" w:rsidR="003211FA" w:rsidRPr="00855607" w:rsidRDefault="00855607" w:rsidP="003211FA">
      <w:hyperlink r:id="rId6" w:history="1">
        <w:r w:rsidR="003211FA" w:rsidRPr="00855607">
          <w:rPr>
            <w:rStyle w:val="Lienhypertexte"/>
            <w:color w:val="auto"/>
          </w:rPr>
          <w:t>Erwan.Agaesse@ac-grenoble.fr</w:t>
        </w:r>
      </w:hyperlink>
    </w:p>
    <w:p w14:paraId="78CFA9A0" w14:textId="77777777" w:rsidR="003211FA" w:rsidRPr="00855607" w:rsidRDefault="003211FA" w:rsidP="003211FA">
      <w:r w:rsidRPr="00855607">
        <w:t>Si vous préférez des corrections sur papier vous pouvez aussi le lui faire savoir.</w:t>
      </w:r>
    </w:p>
    <w:p w14:paraId="51AB61CD" w14:textId="77777777" w:rsidR="003211FA" w:rsidRPr="00855607" w:rsidRDefault="003211FA" w:rsidP="003211FA">
      <w:pPr>
        <w:rPr>
          <w:u w:val="single"/>
        </w:rPr>
      </w:pPr>
    </w:p>
    <w:p w14:paraId="36D3C6EC" w14:textId="77777777" w:rsidR="003211FA" w:rsidRPr="00855607" w:rsidRDefault="003211FA" w:rsidP="003211FA">
      <w:r w:rsidRPr="00855607">
        <w:rPr>
          <w:u w:val="single"/>
        </w:rPr>
        <w:t>Difficultés de compréhension pour certains élèves</w:t>
      </w:r>
      <w:r w:rsidRPr="00855607">
        <w:t xml:space="preserve"> :</w:t>
      </w:r>
    </w:p>
    <w:p w14:paraId="75831037" w14:textId="77777777" w:rsidR="003211FA" w:rsidRPr="00855607" w:rsidRDefault="003211FA" w:rsidP="003211FA">
      <w:r w:rsidRPr="00855607">
        <w:t>Certains ne maîtrisent pas les bases et se retrouvent donc en difficulté en 4</w:t>
      </w:r>
      <w:r w:rsidRPr="00855607">
        <w:rPr>
          <w:vertAlign w:val="superscript"/>
        </w:rPr>
        <w:t>ème</w:t>
      </w:r>
      <w:r w:rsidRPr="00855607">
        <w:t xml:space="preserve">, classe avec un programme difficile, un palier important en mathématiques. </w:t>
      </w:r>
    </w:p>
    <w:p w14:paraId="40120EEF" w14:textId="77777777" w:rsidR="003211FA" w:rsidRPr="00855607" w:rsidRDefault="003211FA" w:rsidP="003211FA">
      <w:r w:rsidRPr="00855607">
        <w:t>Heureusement cette classe fait partie d’un cycle en 3 ans : 5</w:t>
      </w:r>
      <w:r w:rsidRPr="00855607">
        <w:rPr>
          <w:vertAlign w:val="superscript"/>
        </w:rPr>
        <w:t>ème</w:t>
      </w:r>
      <w:r w:rsidRPr="00855607">
        <w:t>, 4</w:t>
      </w:r>
      <w:r w:rsidRPr="00855607">
        <w:rPr>
          <w:vertAlign w:val="superscript"/>
        </w:rPr>
        <w:t>ème</w:t>
      </w:r>
      <w:r w:rsidRPr="00855607">
        <w:t>, 3</w:t>
      </w:r>
      <w:r w:rsidRPr="00855607">
        <w:rPr>
          <w:vertAlign w:val="superscript"/>
        </w:rPr>
        <w:t>ème</w:t>
      </w:r>
      <w:r w:rsidRPr="00855607">
        <w:t xml:space="preserve">. Les notions sont donc travaillées jusqu’à la fin du cycle. </w:t>
      </w:r>
    </w:p>
    <w:p w14:paraId="5E0F0EF3" w14:textId="07E85259" w:rsidR="003211FA" w:rsidRPr="00855607" w:rsidRDefault="003211FA" w:rsidP="00855607">
      <w:pPr>
        <w:widowControl w:val="0"/>
        <w:autoSpaceDE w:val="0"/>
        <w:autoSpaceDN w:val="0"/>
        <w:adjustRightInd w:val="0"/>
        <w:rPr>
          <w:lang w:eastAsia="ja-JP"/>
        </w:rPr>
      </w:pPr>
      <w:r w:rsidRPr="00855607">
        <w:t>Des heures de remédiation sont ouvertes aux élèves :</w:t>
      </w:r>
      <w:r w:rsidR="00855607" w:rsidRPr="00855607">
        <w:rPr>
          <w:lang w:eastAsia="ja-JP"/>
        </w:rPr>
        <w:t xml:space="preserve"> </w:t>
      </w:r>
      <w:r w:rsidR="00855607" w:rsidRPr="00855607">
        <w:rPr>
          <w:lang w:eastAsia="ja-JP"/>
        </w:rPr>
        <w:t xml:space="preserve">M </w:t>
      </w:r>
      <w:proofErr w:type="spellStart"/>
      <w:r w:rsidR="00855607" w:rsidRPr="00855607">
        <w:rPr>
          <w:lang w:eastAsia="ja-JP"/>
        </w:rPr>
        <w:t>Saïf</w:t>
      </w:r>
      <w:proofErr w:type="spellEnd"/>
      <w:r w:rsidR="00855607" w:rsidRPr="00855607">
        <w:rPr>
          <w:lang w:eastAsia="ja-JP"/>
        </w:rPr>
        <w:t xml:space="preserve"> propose l</w:t>
      </w:r>
      <w:r w:rsidR="00855607" w:rsidRPr="00855607">
        <w:rPr>
          <w:lang w:eastAsia="ja-JP"/>
        </w:rPr>
        <w:t xml:space="preserve">e lundi, le jeudi et vendredi de 12h à 13h, Mme Vidal propose </w:t>
      </w:r>
      <w:r w:rsidR="00855607" w:rsidRPr="00855607">
        <w:rPr>
          <w:lang w:eastAsia="ja-JP"/>
        </w:rPr>
        <w:t>le lundi de 15h à</w:t>
      </w:r>
      <w:r w:rsidR="00855607" w:rsidRPr="00855607">
        <w:rPr>
          <w:lang w:eastAsia="ja-JP"/>
        </w:rPr>
        <w:t xml:space="preserve"> 17 h.  Ils  </w:t>
      </w:r>
      <w:r w:rsidRPr="00855607">
        <w:t>accepte</w:t>
      </w:r>
      <w:r w:rsidR="00855607" w:rsidRPr="00855607">
        <w:t>nt</w:t>
      </w:r>
      <w:r w:rsidRPr="00855607">
        <w:t xml:space="preserve"> les </w:t>
      </w:r>
      <w:r w:rsidR="00855607" w:rsidRPr="00855607">
        <w:t xml:space="preserve">retards ou </w:t>
      </w:r>
      <w:r w:rsidRPr="00855607">
        <w:t>départs anticipés pour le temps de repas des élèves.</w:t>
      </w:r>
      <w:r w:rsidR="00855607" w:rsidRPr="00855607">
        <w:t xml:space="preserve"> Vous pouvez contacter Mme Vidal pour d’autres créneaux.</w:t>
      </w:r>
    </w:p>
    <w:p w14:paraId="76ABCF9C" w14:textId="77777777" w:rsidR="00855607" w:rsidRPr="00855607" w:rsidRDefault="00855607" w:rsidP="00855607">
      <w:pPr>
        <w:widowControl w:val="0"/>
        <w:autoSpaceDE w:val="0"/>
        <w:autoSpaceDN w:val="0"/>
        <w:adjustRightInd w:val="0"/>
        <w:rPr>
          <w:lang w:eastAsia="ja-JP"/>
        </w:rPr>
      </w:pPr>
    </w:p>
    <w:p w14:paraId="02BD5F4A" w14:textId="77777777" w:rsidR="003211FA" w:rsidRPr="00855607" w:rsidRDefault="003211FA" w:rsidP="003211FA">
      <w:r w:rsidRPr="00855607">
        <w:t xml:space="preserve">M. </w:t>
      </w:r>
      <w:proofErr w:type="spellStart"/>
      <w:r w:rsidRPr="00855607">
        <w:t>Agaësse</w:t>
      </w:r>
      <w:proofErr w:type="spellEnd"/>
      <w:r w:rsidRPr="00855607">
        <w:t xml:space="preserve"> s’est montré très à l’écoute des nos inquiétudes et prêt à se remettre en question. Il travaillait en lycée l’an dernier et a revu sa quantité de travail et ses exigences depuis le début de l’année. Il travaille en équipe avec un groupe de professeurs de mathématiques d’</w:t>
      </w:r>
      <w:proofErr w:type="spellStart"/>
      <w:r w:rsidRPr="00855607">
        <w:t>Armorin</w:t>
      </w:r>
      <w:proofErr w:type="spellEnd"/>
      <w:r w:rsidRPr="00855607">
        <w:t xml:space="preserve"> dont fait partie M. </w:t>
      </w:r>
      <w:proofErr w:type="spellStart"/>
      <w:r w:rsidRPr="00855607">
        <w:t>Saïf</w:t>
      </w:r>
      <w:proofErr w:type="spellEnd"/>
      <w:r w:rsidRPr="00855607">
        <w:t>. Ils se rencontrent, vont assister à certains cours des uns et des autres, réfléchissent ensemble à des stratégies pour que tous les enfants travaillent et progressent dans de bonnes conditions. Ils ont essayés différentes remédiations aux problèmes de comportement de certains élèves, notamment l’exclusion dans une autre classe de mathématiques avec un travail.</w:t>
      </w:r>
    </w:p>
    <w:p w14:paraId="35FD59A6" w14:textId="77777777" w:rsidR="003211FA" w:rsidRPr="00855607" w:rsidRDefault="003211FA" w:rsidP="003211FA">
      <w:r w:rsidRPr="00855607">
        <w:t xml:space="preserve">M. </w:t>
      </w:r>
      <w:proofErr w:type="spellStart"/>
      <w:r w:rsidRPr="00855607">
        <w:t>Saïf</w:t>
      </w:r>
      <w:proofErr w:type="spellEnd"/>
      <w:r w:rsidRPr="00855607">
        <w:t xml:space="preserve"> a ainsi observé que dans la classe de M. </w:t>
      </w:r>
      <w:proofErr w:type="spellStart"/>
      <w:r w:rsidRPr="00855607">
        <w:t>Agaësse</w:t>
      </w:r>
      <w:proofErr w:type="spellEnd"/>
      <w:r w:rsidRPr="00855607">
        <w:t xml:space="preserve"> les enfants étaient attentifs au cours magistral mais que c’est au moment ou ils doivent travailler en autonomie sur des exercices et que le professeur se déplace pour aider les élèves individuellement que la classe se disperse et que le bruit monte. </w:t>
      </w:r>
    </w:p>
    <w:p w14:paraId="5364FEE3" w14:textId="77777777" w:rsidR="003211FA" w:rsidRPr="00855607" w:rsidRDefault="003211FA" w:rsidP="003211FA">
      <w:r w:rsidRPr="00855607">
        <w:t xml:space="preserve">M. </w:t>
      </w:r>
      <w:proofErr w:type="spellStart"/>
      <w:r w:rsidRPr="00855607">
        <w:t>Saïf</w:t>
      </w:r>
      <w:proofErr w:type="spellEnd"/>
      <w:r w:rsidRPr="00855607">
        <w:t xml:space="preserve">  nous confie que la classe de 4</w:t>
      </w:r>
      <w:r w:rsidRPr="00855607">
        <w:rPr>
          <w:vertAlign w:val="superscript"/>
        </w:rPr>
        <w:t>ème</w:t>
      </w:r>
      <w:r w:rsidRPr="00855607">
        <w:t xml:space="preserve"> est problématique chaque année. C’est l’âge délicat de l’adolescence, et certains enfants s’y retrouvent par défaut et ne sont réorientés qu’en fin d’année. </w:t>
      </w:r>
    </w:p>
    <w:p w14:paraId="6493232E" w14:textId="77777777" w:rsidR="003211FA" w:rsidRPr="00855607" w:rsidRDefault="003211FA" w:rsidP="003211FA">
      <w:r w:rsidRPr="00855607">
        <w:t xml:space="preserve">M. </w:t>
      </w:r>
      <w:proofErr w:type="spellStart"/>
      <w:r w:rsidRPr="00855607">
        <w:t>Agaësse</w:t>
      </w:r>
      <w:proofErr w:type="spellEnd"/>
      <w:r w:rsidRPr="00855607">
        <w:t xml:space="preserve"> poursuit donc ses recherches. Il est tout à fait prêt à rencontrer les parents qui le souhaitent. Nous pouvons en informer nos enfants.</w:t>
      </w:r>
    </w:p>
    <w:p w14:paraId="7BB977F2" w14:textId="77777777" w:rsidR="00E54B6F" w:rsidRPr="00855607" w:rsidRDefault="003211FA">
      <w:r w:rsidRPr="00855607">
        <w:t>Les 3 professeurs sont confiants dans l’évolution de cette classe de 4</w:t>
      </w:r>
      <w:r w:rsidRPr="00855607">
        <w:rPr>
          <w:vertAlign w:val="superscript"/>
        </w:rPr>
        <w:t>ème</w:t>
      </w:r>
      <w:r w:rsidRPr="00855607">
        <w:t xml:space="preserve"> 4.</w:t>
      </w:r>
    </w:p>
    <w:sectPr w:rsidR="00E54B6F" w:rsidRPr="00855607" w:rsidSect="0062066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13"/>
    <w:rsid w:val="003211FA"/>
    <w:rsid w:val="0034218C"/>
    <w:rsid w:val="005D0DDA"/>
    <w:rsid w:val="00855607"/>
    <w:rsid w:val="00C512EA"/>
    <w:rsid w:val="00EC2B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43B2E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11F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11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rwan.Agaesse@ac-grenoble.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898</Words>
  <Characters>4939</Characters>
  <Application>Microsoft Macintosh Word</Application>
  <DocSecurity>0</DocSecurity>
  <Lines>41</Lines>
  <Paragraphs>11</Paragraphs>
  <ScaleCrop>false</ScaleCrop>
  <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 Humbert</dc:creator>
  <cp:keywords/>
  <dc:description/>
  <cp:lastModifiedBy>Famille Humbert</cp:lastModifiedBy>
  <cp:revision>3</cp:revision>
  <dcterms:created xsi:type="dcterms:W3CDTF">2014-12-09T20:26:00Z</dcterms:created>
  <dcterms:modified xsi:type="dcterms:W3CDTF">2014-12-11T16:41:00Z</dcterms:modified>
</cp:coreProperties>
</file>