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06" w:rsidRDefault="00C829A0" w:rsidP="00917206">
      <w:pPr>
        <w:jc w:val="cente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left:0;text-align:left;margin-left:-18pt;margin-top:-6pt;width:567pt;height:67.5pt;z-index:251661312;mso-width-relative:margin;mso-height-relative:margin" fillcolor="white [3201]" strokecolor="#f79646 [3209]" strokeweight="5pt">
            <v:stroke linestyle="thickThin"/>
            <v:shadow color="#868686"/>
            <v:textbox style="mso-next-textbox:#_x0000_s1037">
              <w:txbxContent>
                <w:tbl>
                  <w:tblPr>
                    <w:tblW w:w="0" w:type="auto"/>
                    <w:jc w:val="center"/>
                    <w:tblLook w:val="04A0"/>
                  </w:tblPr>
                  <w:tblGrid>
                    <w:gridCol w:w="6402"/>
                    <w:gridCol w:w="4204"/>
                  </w:tblGrid>
                  <w:tr w:rsidR="0065496D" w:rsidTr="004B4472">
                    <w:trPr>
                      <w:trHeight w:val="571"/>
                      <w:jc w:val="center"/>
                    </w:trPr>
                    <w:tc>
                      <w:tcPr>
                        <w:tcW w:w="6402" w:type="dxa"/>
                        <w:vAlign w:val="center"/>
                      </w:tcPr>
                      <w:p w:rsidR="0065496D" w:rsidRPr="00786E1A" w:rsidRDefault="0065496D" w:rsidP="004B4472">
                        <w:pPr>
                          <w:pStyle w:val="Sansinterligne"/>
                          <w:rPr>
                            <w:sz w:val="44"/>
                          </w:rPr>
                        </w:pPr>
                        <w:r w:rsidRPr="007C40BC">
                          <w:rPr>
                            <w:b/>
                            <w:bCs/>
                            <w:sz w:val="28"/>
                          </w:rPr>
                          <w:t>La maîtrise de la langue française</w:t>
                        </w:r>
                        <w:r>
                          <w:rPr>
                            <w:b/>
                            <w:bCs/>
                            <w:sz w:val="28"/>
                          </w:rPr>
                          <w:t xml:space="preserve"> - Palier 2</w:t>
                        </w:r>
                      </w:p>
                    </w:tc>
                    <w:tc>
                      <w:tcPr>
                        <w:tcW w:w="4204" w:type="dxa"/>
                        <w:shd w:val="clear" w:color="auto" w:fill="BFBFBF"/>
                        <w:vAlign w:val="center"/>
                      </w:tcPr>
                      <w:p w:rsidR="0065496D" w:rsidRPr="00CB34C0" w:rsidRDefault="0065496D" w:rsidP="00F9391D">
                        <w:pPr>
                          <w:jc w:val="center"/>
                          <w:rPr>
                            <w:b/>
                            <w:color w:val="943634" w:themeColor="accent2" w:themeShade="BF"/>
                            <w:sz w:val="28"/>
                          </w:rPr>
                        </w:pPr>
                        <w:r w:rsidRPr="00CB34C0">
                          <w:rPr>
                            <w:b/>
                            <w:bCs/>
                            <w:color w:val="943634" w:themeColor="accent2" w:themeShade="BF"/>
                            <w:sz w:val="40"/>
                          </w:rPr>
                          <w:t>Dossier d’évaluation</w:t>
                        </w:r>
                      </w:p>
                    </w:tc>
                  </w:tr>
                  <w:tr w:rsidR="0065496D" w:rsidTr="0078333B">
                    <w:trPr>
                      <w:trHeight w:val="566"/>
                      <w:jc w:val="center"/>
                    </w:trPr>
                    <w:tc>
                      <w:tcPr>
                        <w:tcW w:w="6402" w:type="dxa"/>
                        <w:vAlign w:val="center"/>
                      </w:tcPr>
                      <w:p w:rsidR="0065496D" w:rsidRDefault="0065496D" w:rsidP="00F9391D">
                        <w:r>
                          <w:t>Prénom et nom : …………………………………………………..</w:t>
                        </w:r>
                      </w:p>
                    </w:tc>
                    <w:tc>
                      <w:tcPr>
                        <w:tcW w:w="4204" w:type="dxa"/>
                        <w:vAlign w:val="center"/>
                      </w:tcPr>
                      <w:p w:rsidR="0065496D" w:rsidRDefault="0065496D" w:rsidP="004B4472">
                        <w:r>
                          <w:t xml:space="preserve">Année :      </w:t>
                        </w:r>
                      </w:p>
                    </w:tc>
                  </w:tr>
                </w:tbl>
                <w:p w:rsidR="0065496D" w:rsidRDefault="0065496D" w:rsidP="00C66B1A"/>
              </w:txbxContent>
            </v:textbox>
            <w10:wrap type="topAndBottom"/>
          </v:shape>
        </w:pict>
      </w:r>
      <w:r w:rsidR="00C66B1A">
        <w:t xml:space="preserve">    </w:t>
      </w:r>
    </w:p>
    <w:p w:rsidR="0078333B" w:rsidRDefault="0078333B" w:rsidP="00917206">
      <w:pPr>
        <w:jc w:val="cente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49"/>
        <w:gridCol w:w="1417"/>
        <w:gridCol w:w="1417"/>
        <w:gridCol w:w="1417"/>
        <w:gridCol w:w="1417"/>
      </w:tblGrid>
      <w:tr w:rsidR="00DC7FC5" w:rsidRPr="00C02B8D" w:rsidTr="0046583B">
        <w:trPr>
          <w:cantSplit/>
          <w:trHeight w:val="514"/>
          <w:jc w:val="center"/>
        </w:trPr>
        <w:tc>
          <w:tcPr>
            <w:tcW w:w="4949" w:type="dxa"/>
            <w:vMerge w:val="restart"/>
            <w:tcBorders>
              <w:top w:val="single" w:sz="12" w:space="0" w:color="auto"/>
              <w:left w:val="single" w:sz="12" w:space="0" w:color="auto"/>
              <w:right w:val="single" w:sz="12" w:space="0" w:color="auto"/>
            </w:tcBorders>
            <w:vAlign w:val="center"/>
          </w:tcPr>
          <w:p w:rsidR="00DC7FC5" w:rsidRDefault="00DC7FC5" w:rsidP="00134E20">
            <w:pPr>
              <w:tabs>
                <w:tab w:val="left" w:pos="1156"/>
              </w:tabs>
              <w:rPr>
                <w:sz w:val="16"/>
                <w:szCs w:val="16"/>
              </w:rPr>
            </w:pPr>
            <w:r>
              <w:rPr>
                <w:sz w:val="16"/>
                <w:szCs w:val="16"/>
              </w:rPr>
              <w:t>Compétence validée :     +</w:t>
            </w:r>
          </w:p>
        </w:tc>
        <w:tc>
          <w:tcPr>
            <w:tcW w:w="2834" w:type="dxa"/>
            <w:gridSpan w:val="2"/>
            <w:tcBorders>
              <w:top w:val="single" w:sz="12" w:space="0" w:color="auto"/>
              <w:left w:val="single" w:sz="12" w:space="0" w:color="auto"/>
              <w:right w:val="single" w:sz="12" w:space="0" w:color="auto"/>
            </w:tcBorders>
            <w:vAlign w:val="center"/>
          </w:tcPr>
          <w:p w:rsidR="00DC7FC5" w:rsidRDefault="00DC7FC5" w:rsidP="00DC7FC5">
            <w:pPr>
              <w:pStyle w:val="Sansinterligne"/>
              <w:jc w:val="center"/>
              <w:rPr>
                <w:sz w:val="22"/>
              </w:rPr>
            </w:pPr>
            <w:r w:rsidRPr="004B4472">
              <w:rPr>
                <w:b/>
                <w:sz w:val="22"/>
              </w:rPr>
              <w:t>Début d’année</w:t>
            </w:r>
          </w:p>
        </w:tc>
        <w:tc>
          <w:tcPr>
            <w:tcW w:w="2834" w:type="dxa"/>
            <w:gridSpan w:val="2"/>
            <w:tcBorders>
              <w:top w:val="single" w:sz="12" w:space="0" w:color="auto"/>
              <w:left w:val="single" w:sz="12" w:space="0" w:color="auto"/>
              <w:right w:val="single" w:sz="12" w:space="0" w:color="auto"/>
            </w:tcBorders>
            <w:vAlign w:val="center"/>
          </w:tcPr>
          <w:p w:rsidR="00DC7FC5" w:rsidRPr="004B4472" w:rsidRDefault="00DC7FC5" w:rsidP="006155F1">
            <w:pPr>
              <w:pStyle w:val="Sansinterligne"/>
              <w:jc w:val="center"/>
              <w:rPr>
                <w:b/>
                <w:sz w:val="22"/>
              </w:rPr>
            </w:pPr>
            <w:r w:rsidRPr="004B4472">
              <w:rPr>
                <w:b/>
                <w:sz w:val="22"/>
              </w:rPr>
              <w:t>Fin d’année</w:t>
            </w:r>
          </w:p>
        </w:tc>
      </w:tr>
      <w:tr w:rsidR="00DC7FC5" w:rsidRPr="00C02B8D" w:rsidTr="00DC7FC5">
        <w:trPr>
          <w:cantSplit/>
          <w:trHeight w:val="623"/>
          <w:jc w:val="center"/>
        </w:trPr>
        <w:tc>
          <w:tcPr>
            <w:tcW w:w="4949" w:type="dxa"/>
            <w:vMerge/>
            <w:tcBorders>
              <w:left w:val="single" w:sz="12" w:space="0" w:color="auto"/>
              <w:bottom w:val="single" w:sz="12" w:space="0" w:color="auto"/>
              <w:right w:val="single" w:sz="12" w:space="0" w:color="auto"/>
            </w:tcBorders>
            <w:vAlign w:val="center"/>
          </w:tcPr>
          <w:p w:rsidR="00DC7FC5" w:rsidRPr="00C02B8D" w:rsidRDefault="00DC7FC5" w:rsidP="00134E20">
            <w:pPr>
              <w:tabs>
                <w:tab w:val="left" w:pos="1156"/>
              </w:tabs>
              <w:rPr>
                <w:sz w:val="16"/>
                <w:szCs w:val="16"/>
              </w:rPr>
            </w:pPr>
          </w:p>
        </w:tc>
        <w:tc>
          <w:tcPr>
            <w:tcW w:w="1417" w:type="dxa"/>
            <w:tcBorders>
              <w:top w:val="single" w:sz="12" w:space="0" w:color="auto"/>
              <w:left w:val="single" w:sz="12" w:space="0" w:color="auto"/>
              <w:right w:val="single" w:sz="8" w:space="0" w:color="808080" w:themeColor="background1" w:themeShade="80"/>
            </w:tcBorders>
            <w:vAlign w:val="center"/>
          </w:tcPr>
          <w:p w:rsidR="00DC7FC5" w:rsidRPr="004B4472" w:rsidRDefault="00DC7FC5" w:rsidP="00134E20">
            <w:pPr>
              <w:pStyle w:val="Sansinterligne"/>
              <w:jc w:val="center"/>
              <w:rPr>
                <w:b/>
                <w:sz w:val="22"/>
              </w:rPr>
            </w:pPr>
            <w:r>
              <w:rPr>
                <w:b/>
                <w:sz w:val="22"/>
              </w:rPr>
              <w:t>Score</w:t>
            </w:r>
          </w:p>
        </w:tc>
        <w:tc>
          <w:tcPr>
            <w:tcW w:w="1417" w:type="dxa"/>
            <w:tcBorders>
              <w:top w:val="single" w:sz="12" w:space="0" w:color="auto"/>
              <w:left w:val="single" w:sz="8" w:space="0" w:color="808080" w:themeColor="background1" w:themeShade="80"/>
              <w:right w:val="single" w:sz="12" w:space="0" w:color="auto"/>
            </w:tcBorders>
            <w:vAlign w:val="center"/>
          </w:tcPr>
          <w:p w:rsidR="00DC7FC5" w:rsidRDefault="00DC7FC5" w:rsidP="00DC7FC5">
            <w:pPr>
              <w:pStyle w:val="Sansinterligne"/>
              <w:jc w:val="center"/>
              <w:rPr>
                <w:sz w:val="22"/>
              </w:rPr>
            </w:pPr>
            <w:r>
              <w:rPr>
                <w:sz w:val="22"/>
              </w:rPr>
              <w:t>Validé</w:t>
            </w:r>
          </w:p>
          <w:p w:rsidR="00DC7FC5" w:rsidRPr="004B4472" w:rsidRDefault="00DC7FC5" w:rsidP="00DC7FC5">
            <w:pPr>
              <w:pStyle w:val="Sansinterligne"/>
              <w:jc w:val="center"/>
              <w:rPr>
                <w:b/>
                <w:sz w:val="22"/>
              </w:rPr>
            </w:pPr>
            <w:r>
              <w:rPr>
                <w:sz w:val="22"/>
              </w:rPr>
              <w:t>+ ou -</w:t>
            </w:r>
          </w:p>
        </w:tc>
        <w:tc>
          <w:tcPr>
            <w:tcW w:w="1417" w:type="dxa"/>
            <w:tcBorders>
              <w:top w:val="single" w:sz="12" w:space="0" w:color="auto"/>
              <w:left w:val="single" w:sz="12" w:space="0" w:color="auto"/>
              <w:right w:val="single" w:sz="8" w:space="0" w:color="808080" w:themeColor="background1" w:themeShade="80"/>
            </w:tcBorders>
            <w:vAlign w:val="center"/>
          </w:tcPr>
          <w:p w:rsidR="00DC7FC5" w:rsidRPr="004B4472" w:rsidRDefault="00DC7FC5" w:rsidP="006155F1">
            <w:pPr>
              <w:pStyle w:val="Sansinterligne"/>
              <w:jc w:val="center"/>
              <w:rPr>
                <w:b/>
                <w:sz w:val="22"/>
              </w:rPr>
            </w:pPr>
            <w:r>
              <w:rPr>
                <w:b/>
                <w:sz w:val="22"/>
              </w:rPr>
              <w:t>Score</w:t>
            </w:r>
          </w:p>
        </w:tc>
        <w:tc>
          <w:tcPr>
            <w:tcW w:w="1417" w:type="dxa"/>
            <w:tcBorders>
              <w:top w:val="single" w:sz="12" w:space="0" w:color="auto"/>
              <w:left w:val="single" w:sz="8" w:space="0" w:color="808080" w:themeColor="background1" w:themeShade="80"/>
              <w:right w:val="single" w:sz="12" w:space="0" w:color="auto"/>
            </w:tcBorders>
            <w:vAlign w:val="center"/>
          </w:tcPr>
          <w:p w:rsidR="00DC7FC5" w:rsidRDefault="00DC7FC5" w:rsidP="00DC7FC5">
            <w:pPr>
              <w:pStyle w:val="Sansinterligne"/>
              <w:jc w:val="center"/>
              <w:rPr>
                <w:sz w:val="22"/>
              </w:rPr>
            </w:pPr>
            <w:r>
              <w:rPr>
                <w:sz w:val="22"/>
              </w:rPr>
              <w:t>Validé</w:t>
            </w:r>
          </w:p>
          <w:p w:rsidR="00DC7FC5" w:rsidRPr="004B4472" w:rsidRDefault="00DC7FC5" w:rsidP="00DC7FC5">
            <w:pPr>
              <w:pStyle w:val="Sansinterligne"/>
              <w:jc w:val="center"/>
              <w:rPr>
                <w:b/>
                <w:sz w:val="22"/>
              </w:rPr>
            </w:pPr>
            <w:r>
              <w:rPr>
                <w:sz w:val="22"/>
              </w:rPr>
              <w:t>+ ou -</w:t>
            </w:r>
          </w:p>
        </w:tc>
      </w:tr>
      <w:tr w:rsidR="00DC7FC5" w:rsidRPr="00C02B8D" w:rsidTr="00DC7FC5">
        <w:trPr>
          <w:cantSplit/>
          <w:trHeight w:val="169"/>
          <w:jc w:val="center"/>
        </w:trPr>
        <w:tc>
          <w:tcPr>
            <w:tcW w:w="4949" w:type="dxa"/>
            <w:tcBorders>
              <w:top w:val="single" w:sz="12" w:space="0" w:color="auto"/>
              <w:left w:val="single" w:sz="12" w:space="0" w:color="auto"/>
              <w:bottom w:val="single" w:sz="12" w:space="0" w:color="auto"/>
              <w:right w:val="single" w:sz="12" w:space="0" w:color="auto"/>
            </w:tcBorders>
            <w:shd w:val="clear" w:color="auto" w:fill="C0C0C0"/>
            <w:vAlign w:val="center"/>
          </w:tcPr>
          <w:p w:rsidR="00DC7FC5" w:rsidRPr="00180AD0" w:rsidRDefault="00DC7FC5" w:rsidP="007C40BC">
            <w:pPr>
              <w:rPr>
                <w:sz w:val="28"/>
              </w:rPr>
            </w:pPr>
            <w:r w:rsidRPr="00180AD0">
              <w:rPr>
                <w:sz w:val="28"/>
              </w:rPr>
              <w:t xml:space="preserve"> LIRE</w:t>
            </w:r>
          </w:p>
        </w:tc>
        <w:tc>
          <w:tcPr>
            <w:tcW w:w="1417" w:type="dxa"/>
            <w:tcBorders>
              <w:top w:val="single" w:sz="12" w:space="0" w:color="auto"/>
              <w:left w:val="single" w:sz="12" w:space="0" w:color="auto"/>
              <w:bottom w:val="single" w:sz="12" w:space="0" w:color="auto"/>
              <w:right w:val="single" w:sz="8" w:space="0" w:color="808080" w:themeColor="background1" w:themeShade="80"/>
            </w:tcBorders>
            <w:shd w:val="clear" w:color="auto" w:fill="C0C0C0"/>
          </w:tcPr>
          <w:p w:rsidR="00DC7FC5" w:rsidRPr="00180AD0" w:rsidRDefault="00DC7FC5" w:rsidP="00180AD0">
            <w:pPr>
              <w:jc w:val="right"/>
              <w:rPr>
                <w:sz w:val="28"/>
              </w:rPr>
            </w:pPr>
            <w:r w:rsidRPr="00180AD0">
              <w:rPr>
                <w:sz w:val="28"/>
              </w:rPr>
              <w:t>/20</w:t>
            </w:r>
          </w:p>
        </w:tc>
        <w:tc>
          <w:tcPr>
            <w:tcW w:w="1417" w:type="dxa"/>
            <w:tcBorders>
              <w:top w:val="single" w:sz="12" w:space="0" w:color="auto"/>
              <w:left w:val="single" w:sz="8" w:space="0" w:color="808080" w:themeColor="background1" w:themeShade="80"/>
              <w:bottom w:val="single" w:sz="12" w:space="0" w:color="auto"/>
              <w:right w:val="single" w:sz="12" w:space="0" w:color="auto"/>
            </w:tcBorders>
            <w:shd w:val="clear" w:color="auto" w:fill="C0C0C0"/>
          </w:tcPr>
          <w:p w:rsidR="00DC7FC5" w:rsidRPr="00180AD0" w:rsidRDefault="00DC7FC5" w:rsidP="00180AD0">
            <w:pPr>
              <w:jc w:val="right"/>
              <w:rPr>
                <w:sz w:val="28"/>
              </w:rPr>
            </w:pPr>
          </w:p>
        </w:tc>
        <w:tc>
          <w:tcPr>
            <w:tcW w:w="1417" w:type="dxa"/>
            <w:tcBorders>
              <w:top w:val="single" w:sz="12" w:space="0" w:color="auto"/>
              <w:left w:val="single" w:sz="12" w:space="0" w:color="auto"/>
              <w:bottom w:val="single" w:sz="12" w:space="0" w:color="auto"/>
              <w:right w:val="single" w:sz="8" w:space="0" w:color="808080" w:themeColor="background1" w:themeShade="80"/>
            </w:tcBorders>
            <w:shd w:val="clear" w:color="auto" w:fill="C0C0C0"/>
          </w:tcPr>
          <w:p w:rsidR="00DC7FC5" w:rsidRPr="00180AD0" w:rsidRDefault="00DC7FC5" w:rsidP="00180AD0">
            <w:pPr>
              <w:jc w:val="right"/>
              <w:rPr>
                <w:sz w:val="28"/>
              </w:rPr>
            </w:pPr>
            <w:r w:rsidRPr="00180AD0">
              <w:rPr>
                <w:sz w:val="28"/>
              </w:rPr>
              <w:t>/20</w:t>
            </w:r>
          </w:p>
        </w:tc>
        <w:tc>
          <w:tcPr>
            <w:tcW w:w="1417" w:type="dxa"/>
            <w:tcBorders>
              <w:top w:val="single" w:sz="12" w:space="0" w:color="auto"/>
              <w:left w:val="single" w:sz="8" w:space="0" w:color="808080" w:themeColor="background1" w:themeShade="80"/>
              <w:bottom w:val="single" w:sz="12" w:space="0" w:color="auto"/>
              <w:right w:val="single" w:sz="12" w:space="0" w:color="auto"/>
            </w:tcBorders>
            <w:shd w:val="clear" w:color="auto" w:fill="C0C0C0"/>
          </w:tcPr>
          <w:p w:rsidR="00DC7FC5" w:rsidRPr="00180AD0" w:rsidRDefault="00DC7FC5" w:rsidP="00180AD0">
            <w:pPr>
              <w:jc w:val="right"/>
              <w:rPr>
                <w:sz w:val="28"/>
              </w:rPr>
            </w:pPr>
          </w:p>
        </w:tc>
      </w:tr>
      <w:tr w:rsidR="00B84A8F" w:rsidRPr="00C02B8D" w:rsidTr="000F42AD">
        <w:trPr>
          <w:cantSplit/>
          <w:trHeight w:val="340"/>
          <w:jc w:val="center"/>
        </w:trPr>
        <w:tc>
          <w:tcPr>
            <w:tcW w:w="4949" w:type="dxa"/>
            <w:tcBorders>
              <w:top w:val="single" w:sz="12" w:space="0" w:color="auto"/>
              <w:left w:val="single" w:sz="12" w:space="0" w:color="auto"/>
              <w:right w:val="single" w:sz="12" w:space="0" w:color="auto"/>
            </w:tcBorders>
            <w:vAlign w:val="center"/>
          </w:tcPr>
          <w:p w:rsidR="00B84A8F" w:rsidRPr="00B22013" w:rsidRDefault="00B84A8F" w:rsidP="00B9431E">
            <w:pPr>
              <w:rPr>
                <w:sz w:val="16"/>
                <w:szCs w:val="16"/>
              </w:rPr>
            </w:pPr>
            <w:r>
              <w:rPr>
                <w:sz w:val="16"/>
                <w:szCs w:val="16"/>
              </w:rPr>
              <w:t>Lire seul et comprendre un énoncé, une consigne</w:t>
            </w:r>
          </w:p>
        </w:tc>
        <w:tc>
          <w:tcPr>
            <w:tcW w:w="1417" w:type="dxa"/>
            <w:tcBorders>
              <w:top w:val="single" w:sz="12" w:space="0" w:color="auto"/>
              <w:left w:val="single" w:sz="12" w:space="0" w:color="auto"/>
              <w:right w:val="single" w:sz="8" w:space="0" w:color="808080" w:themeColor="background1" w:themeShade="80"/>
            </w:tcBorders>
            <w:vAlign w:val="center"/>
          </w:tcPr>
          <w:p w:rsidR="00B84A8F" w:rsidRPr="007B3F46" w:rsidRDefault="00B84A8F" w:rsidP="00180AD0">
            <w:pPr>
              <w:jc w:val="right"/>
              <w:rPr>
                <w:sz w:val="20"/>
              </w:rPr>
            </w:pPr>
            <w:r w:rsidRPr="007B3F46">
              <w:rPr>
                <w:sz w:val="20"/>
              </w:rPr>
              <w:t>/1</w:t>
            </w:r>
          </w:p>
        </w:tc>
        <w:tc>
          <w:tcPr>
            <w:tcW w:w="1417" w:type="dxa"/>
            <w:tcBorders>
              <w:top w:val="single" w:sz="12" w:space="0" w:color="auto"/>
              <w:left w:val="single" w:sz="8" w:space="0" w:color="808080" w:themeColor="background1" w:themeShade="80"/>
              <w:right w:val="single" w:sz="12" w:space="0" w:color="auto"/>
            </w:tcBorders>
          </w:tcPr>
          <w:p w:rsidR="00B84A8F" w:rsidRPr="007B3F46" w:rsidRDefault="00B84A8F" w:rsidP="00F9391D">
            <w:pPr>
              <w:jc w:val="right"/>
              <w:rPr>
                <w:sz w:val="20"/>
              </w:rPr>
            </w:pPr>
          </w:p>
        </w:tc>
        <w:tc>
          <w:tcPr>
            <w:tcW w:w="1417" w:type="dxa"/>
            <w:tcBorders>
              <w:top w:val="single" w:sz="12" w:space="0" w:color="auto"/>
              <w:left w:val="single" w:sz="12" w:space="0" w:color="auto"/>
              <w:right w:val="single" w:sz="8" w:space="0" w:color="808080" w:themeColor="background1" w:themeShade="80"/>
            </w:tcBorders>
            <w:vAlign w:val="center"/>
          </w:tcPr>
          <w:p w:rsidR="00B84A8F" w:rsidRPr="007B3F46" w:rsidRDefault="00B84A8F" w:rsidP="0065496D">
            <w:pPr>
              <w:jc w:val="right"/>
              <w:rPr>
                <w:sz w:val="20"/>
              </w:rPr>
            </w:pPr>
            <w:r w:rsidRPr="007B3F46">
              <w:rPr>
                <w:sz w:val="20"/>
              </w:rPr>
              <w:t>/1</w:t>
            </w:r>
          </w:p>
        </w:tc>
        <w:tc>
          <w:tcPr>
            <w:tcW w:w="1417" w:type="dxa"/>
            <w:tcBorders>
              <w:top w:val="single" w:sz="12" w:space="0" w:color="auto"/>
              <w:left w:val="single" w:sz="8" w:space="0" w:color="808080" w:themeColor="background1" w:themeShade="80"/>
              <w:right w:val="single" w:sz="12" w:space="0" w:color="auto"/>
            </w:tcBorders>
          </w:tcPr>
          <w:p w:rsidR="00B84A8F" w:rsidRPr="007B3F46" w:rsidRDefault="00B84A8F" w:rsidP="00F9391D">
            <w:pPr>
              <w:jc w:val="right"/>
              <w:rPr>
                <w:sz w:val="20"/>
              </w:rPr>
            </w:pPr>
          </w:p>
        </w:tc>
      </w:tr>
      <w:tr w:rsidR="00B84A8F" w:rsidRPr="00C02B8D" w:rsidTr="000F42AD">
        <w:trPr>
          <w:cantSplit/>
          <w:trHeight w:val="340"/>
          <w:jc w:val="center"/>
        </w:trPr>
        <w:tc>
          <w:tcPr>
            <w:tcW w:w="4949" w:type="dxa"/>
            <w:tcBorders>
              <w:left w:val="single" w:sz="12" w:space="0" w:color="auto"/>
              <w:right w:val="single" w:sz="12" w:space="0" w:color="auto"/>
            </w:tcBorders>
            <w:vAlign w:val="center"/>
          </w:tcPr>
          <w:p w:rsidR="00B84A8F" w:rsidRPr="00B22013" w:rsidRDefault="00B84A8F" w:rsidP="00B9431E">
            <w:pPr>
              <w:rPr>
                <w:sz w:val="16"/>
                <w:szCs w:val="16"/>
              </w:rPr>
            </w:pPr>
            <w:r w:rsidRPr="00B22013">
              <w:rPr>
                <w:sz w:val="16"/>
                <w:szCs w:val="16"/>
              </w:rPr>
              <w:t>Dégager le thème d’un texte</w:t>
            </w:r>
          </w:p>
        </w:tc>
        <w:tc>
          <w:tcPr>
            <w:tcW w:w="1417" w:type="dxa"/>
            <w:tcBorders>
              <w:left w:val="single" w:sz="12" w:space="0" w:color="auto"/>
              <w:right w:val="single" w:sz="8" w:space="0" w:color="808080" w:themeColor="background1" w:themeShade="80"/>
            </w:tcBorders>
            <w:vAlign w:val="center"/>
          </w:tcPr>
          <w:p w:rsidR="00B84A8F" w:rsidRPr="007B3F46" w:rsidRDefault="00B84A8F" w:rsidP="00180AD0">
            <w:pPr>
              <w:jc w:val="right"/>
              <w:rPr>
                <w:sz w:val="20"/>
              </w:rPr>
            </w:pPr>
            <w:r w:rsidRPr="007B3F46">
              <w:rPr>
                <w:sz w:val="20"/>
              </w:rPr>
              <w:t>/2</w:t>
            </w:r>
          </w:p>
        </w:tc>
        <w:tc>
          <w:tcPr>
            <w:tcW w:w="1417" w:type="dxa"/>
            <w:tcBorders>
              <w:left w:val="single" w:sz="8" w:space="0" w:color="808080" w:themeColor="background1" w:themeShade="80"/>
              <w:right w:val="single" w:sz="12" w:space="0" w:color="auto"/>
            </w:tcBorders>
          </w:tcPr>
          <w:p w:rsidR="00B84A8F" w:rsidRPr="007B3F46" w:rsidRDefault="00B84A8F" w:rsidP="00F9391D">
            <w:pPr>
              <w:jc w:val="right"/>
              <w:rPr>
                <w:sz w:val="20"/>
              </w:rPr>
            </w:pPr>
          </w:p>
        </w:tc>
        <w:tc>
          <w:tcPr>
            <w:tcW w:w="1417" w:type="dxa"/>
            <w:tcBorders>
              <w:left w:val="single" w:sz="12" w:space="0" w:color="auto"/>
              <w:right w:val="single" w:sz="8" w:space="0" w:color="808080" w:themeColor="background1" w:themeShade="80"/>
            </w:tcBorders>
            <w:vAlign w:val="center"/>
          </w:tcPr>
          <w:p w:rsidR="00B84A8F" w:rsidRPr="007B3F46" w:rsidRDefault="00B84A8F" w:rsidP="0065496D">
            <w:pPr>
              <w:jc w:val="right"/>
              <w:rPr>
                <w:sz w:val="20"/>
              </w:rPr>
            </w:pPr>
            <w:r w:rsidRPr="007B3F46">
              <w:rPr>
                <w:sz w:val="20"/>
              </w:rPr>
              <w:t>/2</w:t>
            </w:r>
          </w:p>
        </w:tc>
        <w:tc>
          <w:tcPr>
            <w:tcW w:w="1417" w:type="dxa"/>
            <w:tcBorders>
              <w:left w:val="single" w:sz="8" w:space="0" w:color="808080" w:themeColor="background1" w:themeShade="80"/>
              <w:right w:val="single" w:sz="12" w:space="0" w:color="auto"/>
            </w:tcBorders>
          </w:tcPr>
          <w:p w:rsidR="00B84A8F" w:rsidRPr="007B3F46" w:rsidRDefault="00B84A8F" w:rsidP="00F9391D">
            <w:pPr>
              <w:jc w:val="right"/>
              <w:rPr>
                <w:sz w:val="20"/>
              </w:rPr>
            </w:pPr>
          </w:p>
        </w:tc>
      </w:tr>
      <w:tr w:rsidR="00B84A8F" w:rsidRPr="00C02B8D" w:rsidTr="000F42AD">
        <w:trPr>
          <w:cantSplit/>
          <w:trHeight w:val="340"/>
          <w:jc w:val="center"/>
        </w:trPr>
        <w:tc>
          <w:tcPr>
            <w:tcW w:w="4949" w:type="dxa"/>
            <w:tcBorders>
              <w:left w:val="single" w:sz="12" w:space="0" w:color="auto"/>
              <w:right w:val="single" w:sz="12" w:space="0" w:color="auto"/>
            </w:tcBorders>
            <w:vAlign w:val="center"/>
          </w:tcPr>
          <w:p w:rsidR="00B84A8F" w:rsidRPr="00B22013" w:rsidRDefault="00B84A8F" w:rsidP="00B9431E">
            <w:pPr>
              <w:rPr>
                <w:sz w:val="16"/>
                <w:szCs w:val="16"/>
              </w:rPr>
            </w:pPr>
            <w:r w:rsidRPr="00B22013">
              <w:rPr>
                <w:sz w:val="16"/>
                <w:szCs w:val="16"/>
              </w:rPr>
              <w:t>Repérer dans un texte des informations explicites</w:t>
            </w:r>
          </w:p>
        </w:tc>
        <w:tc>
          <w:tcPr>
            <w:tcW w:w="1417" w:type="dxa"/>
            <w:tcBorders>
              <w:left w:val="single" w:sz="12" w:space="0" w:color="auto"/>
              <w:right w:val="single" w:sz="8" w:space="0" w:color="808080" w:themeColor="background1" w:themeShade="80"/>
            </w:tcBorders>
            <w:vAlign w:val="center"/>
          </w:tcPr>
          <w:p w:rsidR="00B84A8F" w:rsidRPr="007B3F46" w:rsidRDefault="00B84A8F" w:rsidP="00180AD0">
            <w:pPr>
              <w:jc w:val="right"/>
              <w:rPr>
                <w:sz w:val="20"/>
              </w:rPr>
            </w:pPr>
            <w:r>
              <w:rPr>
                <w:sz w:val="20"/>
              </w:rPr>
              <w:t>/7</w:t>
            </w:r>
          </w:p>
        </w:tc>
        <w:tc>
          <w:tcPr>
            <w:tcW w:w="1417" w:type="dxa"/>
            <w:tcBorders>
              <w:left w:val="single" w:sz="8" w:space="0" w:color="808080" w:themeColor="background1" w:themeShade="80"/>
              <w:right w:val="single" w:sz="12" w:space="0" w:color="auto"/>
            </w:tcBorders>
          </w:tcPr>
          <w:p w:rsidR="00B84A8F" w:rsidRPr="007B3F46" w:rsidRDefault="00B84A8F" w:rsidP="00F9391D">
            <w:pPr>
              <w:jc w:val="right"/>
              <w:rPr>
                <w:sz w:val="20"/>
              </w:rPr>
            </w:pPr>
          </w:p>
        </w:tc>
        <w:tc>
          <w:tcPr>
            <w:tcW w:w="1417" w:type="dxa"/>
            <w:tcBorders>
              <w:left w:val="single" w:sz="12" w:space="0" w:color="auto"/>
              <w:right w:val="single" w:sz="8" w:space="0" w:color="808080" w:themeColor="background1" w:themeShade="80"/>
            </w:tcBorders>
            <w:vAlign w:val="center"/>
          </w:tcPr>
          <w:p w:rsidR="00B84A8F" w:rsidRPr="007B3F46" w:rsidRDefault="00B84A8F" w:rsidP="0065496D">
            <w:pPr>
              <w:jc w:val="right"/>
              <w:rPr>
                <w:sz w:val="20"/>
              </w:rPr>
            </w:pPr>
            <w:r>
              <w:rPr>
                <w:sz w:val="20"/>
              </w:rPr>
              <w:t>/7</w:t>
            </w:r>
          </w:p>
        </w:tc>
        <w:tc>
          <w:tcPr>
            <w:tcW w:w="1417" w:type="dxa"/>
            <w:tcBorders>
              <w:left w:val="single" w:sz="8" w:space="0" w:color="808080" w:themeColor="background1" w:themeShade="80"/>
              <w:right w:val="single" w:sz="12" w:space="0" w:color="auto"/>
            </w:tcBorders>
          </w:tcPr>
          <w:p w:rsidR="00B84A8F" w:rsidRPr="007B3F46" w:rsidRDefault="00B84A8F" w:rsidP="00F9391D">
            <w:pPr>
              <w:jc w:val="right"/>
              <w:rPr>
                <w:sz w:val="20"/>
              </w:rPr>
            </w:pPr>
          </w:p>
        </w:tc>
      </w:tr>
      <w:tr w:rsidR="00B84A8F" w:rsidRPr="00C02B8D" w:rsidTr="000F42AD">
        <w:trPr>
          <w:cantSplit/>
          <w:trHeight w:val="340"/>
          <w:jc w:val="center"/>
        </w:trPr>
        <w:tc>
          <w:tcPr>
            <w:tcW w:w="4949" w:type="dxa"/>
            <w:tcBorders>
              <w:left w:val="single" w:sz="12" w:space="0" w:color="auto"/>
              <w:right w:val="single" w:sz="12" w:space="0" w:color="auto"/>
            </w:tcBorders>
            <w:vAlign w:val="center"/>
          </w:tcPr>
          <w:p w:rsidR="00B84A8F" w:rsidRPr="00B22013" w:rsidRDefault="00B84A8F" w:rsidP="00B9431E">
            <w:pPr>
              <w:rPr>
                <w:sz w:val="16"/>
                <w:szCs w:val="16"/>
              </w:rPr>
            </w:pPr>
            <w:r w:rsidRPr="00B22013">
              <w:rPr>
                <w:sz w:val="16"/>
                <w:szCs w:val="16"/>
              </w:rPr>
              <w:t>Inférer des informations nouvelles (implicites)</w:t>
            </w:r>
          </w:p>
        </w:tc>
        <w:tc>
          <w:tcPr>
            <w:tcW w:w="1417" w:type="dxa"/>
            <w:tcBorders>
              <w:left w:val="single" w:sz="12" w:space="0" w:color="auto"/>
              <w:right w:val="single" w:sz="8" w:space="0" w:color="808080" w:themeColor="background1" w:themeShade="80"/>
            </w:tcBorders>
            <w:vAlign w:val="center"/>
          </w:tcPr>
          <w:p w:rsidR="00B84A8F" w:rsidRPr="007B3F46" w:rsidRDefault="00B84A8F" w:rsidP="00A72FE3">
            <w:pPr>
              <w:jc w:val="right"/>
              <w:rPr>
                <w:sz w:val="20"/>
              </w:rPr>
            </w:pPr>
            <w:r w:rsidRPr="007B3F46">
              <w:rPr>
                <w:sz w:val="20"/>
              </w:rPr>
              <w:t>/</w:t>
            </w:r>
            <w:r>
              <w:rPr>
                <w:sz w:val="20"/>
              </w:rPr>
              <w:t>8</w:t>
            </w:r>
          </w:p>
        </w:tc>
        <w:tc>
          <w:tcPr>
            <w:tcW w:w="1417" w:type="dxa"/>
            <w:tcBorders>
              <w:left w:val="single" w:sz="8" w:space="0" w:color="808080" w:themeColor="background1" w:themeShade="80"/>
              <w:right w:val="single" w:sz="12" w:space="0" w:color="auto"/>
            </w:tcBorders>
          </w:tcPr>
          <w:p w:rsidR="00B84A8F" w:rsidRPr="007B3F46" w:rsidRDefault="00B84A8F" w:rsidP="00F9391D">
            <w:pPr>
              <w:jc w:val="right"/>
              <w:rPr>
                <w:sz w:val="20"/>
              </w:rPr>
            </w:pPr>
          </w:p>
        </w:tc>
        <w:tc>
          <w:tcPr>
            <w:tcW w:w="1417" w:type="dxa"/>
            <w:tcBorders>
              <w:left w:val="single" w:sz="12" w:space="0" w:color="auto"/>
              <w:right w:val="single" w:sz="8" w:space="0" w:color="808080" w:themeColor="background1" w:themeShade="80"/>
            </w:tcBorders>
            <w:vAlign w:val="center"/>
          </w:tcPr>
          <w:p w:rsidR="00B84A8F" w:rsidRPr="007B3F46" w:rsidRDefault="00B84A8F" w:rsidP="0065496D">
            <w:pPr>
              <w:jc w:val="right"/>
              <w:rPr>
                <w:sz w:val="20"/>
              </w:rPr>
            </w:pPr>
            <w:r w:rsidRPr="007B3F46">
              <w:rPr>
                <w:sz w:val="20"/>
              </w:rPr>
              <w:t>/</w:t>
            </w:r>
            <w:r>
              <w:rPr>
                <w:sz w:val="20"/>
              </w:rPr>
              <w:t>8</w:t>
            </w:r>
          </w:p>
        </w:tc>
        <w:tc>
          <w:tcPr>
            <w:tcW w:w="1417" w:type="dxa"/>
            <w:tcBorders>
              <w:left w:val="single" w:sz="8" w:space="0" w:color="808080" w:themeColor="background1" w:themeShade="80"/>
              <w:right w:val="single" w:sz="12" w:space="0" w:color="auto"/>
            </w:tcBorders>
          </w:tcPr>
          <w:p w:rsidR="00B84A8F" w:rsidRPr="007B3F46" w:rsidRDefault="00B84A8F" w:rsidP="00F9391D">
            <w:pPr>
              <w:jc w:val="right"/>
              <w:rPr>
                <w:sz w:val="20"/>
              </w:rPr>
            </w:pPr>
          </w:p>
        </w:tc>
      </w:tr>
      <w:tr w:rsidR="00B84A8F" w:rsidRPr="00C02B8D" w:rsidTr="000F42AD">
        <w:trPr>
          <w:cantSplit/>
          <w:trHeight w:val="340"/>
          <w:jc w:val="center"/>
        </w:trPr>
        <w:tc>
          <w:tcPr>
            <w:tcW w:w="4949" w:type="dxa"/>
            <w:tcBorders>
              <w:left w:val="single" w:sz="12" w:space="0" w:color="auto"/>
              <w:bottom w:val="single" w:sz="12" w:space="0" w:color="auto"/>
              <w:right w:val="single" w:sz="12" w:space="0" w:color="auto"/>
            </w:tcBorders>
            <w:vAlign w:val="center"/>
          </w:tcPr>
          <w:p w:rsidR="00B84A8F" w:rsidRPr="00B22013" w:rsidRDefault="00B84A8F" w:rsidP="00B9431E">
            <w:pPr>
              <w:rPr>
                <w:sz w:val="16"/>
                <w:szCs w:val="16"/>
              </w:rPr>
            </w:pPr>
            <w:r w:rsidRPr="00B22013">
              <w:rPr>
                <w:sz w:val="16"/>
                <w:szCs w:val="16"/>
              </w:rPr>
              <w:t>Repérer les effets de choix formels (emploi de certains mots, utilisation d’un niveau de langue)</w:t>
            </w:r>
          </w:p>
        </w:tc>
        <w:tc>
          <w:tcPr>
            <w:tcW w:w="1417" w:type="dxa"/>
            <w:tcBorders>
              <w:left w:val="single" w:sz="12" w:space="0" w:color="auto"/>
              <w:bottom w:val="single" w:sz="12" w:space="0" w:color="auto"/>
              <w:right w:val="single" w:sz="8" w:space="0" w:color="808080" w:themeColor="background1" w:themeShade="80"/>
            </w:tcBorders>
            <w:vAlign w:val="center"/>
          </w:tcPr>
          <w:p w:rsidR="00B84A8F" w:rsidRPr="007B3F46" w:rsidRDefault="00B84A8F" w:rsidP="00A72FE3">
            <w:pPr>
              <w:jc w:val="right"/>
              <w:rPr>
                <w:sz w:val="20"/>
              </w:rPr>
            </w:pPr>
            <w:r w:rsidRPr="007B3F46">
              <w:rPr>
                <w:sz w:val="20"/>
              </w:rPr>
              <w:t>/</w:t>
            </w:r>
            <w:r>
              <w:rPr>
                <w:sz w:val="20"/>
              </w:rPr>
              <w:t>2</w:t>
            </w:r>
          </w:p>
        </w:tc>
        <w:tc>
          <w:tcPr>
            <w:tcW w:w="1417" w:type="dxa"/>
            <w:tcBorders>
              <w:left w:val="single" w:sz="8" w:space="0" w:color="808080" w:themeColor="background1" w:themeShade="80"/>
              <w:bottom w:val="single" w:sz="12" w:space="0" w:color="auto"/>
              <w:right w:val="single" w:sz="12" w:space="0" w:color="auto"/>
            </w:tcBorders>
            <w:vAlign w:val="center"/>
          </w:tcPr>
          <w:p w:rsidR="00B84A8F" w:rsidRPr="007B3F46" w:rsidRDefault="00B84A8F" w:rsidP="00DC7FC5">
            <w:pPr>
              <w:jc w:val="center"/>
              <w:rPr>
                <w:sz w:val="20"/>
              </w:rPr>
            </w:pPr>
          </w:p>
        </w:tc>
        <w:tc>
          <w:tcPr>
            <w:tcW w:w="1417" w:type="dxa"/>
            <w:tcBorders>
              <w:left w:val="single" w:sz="12" w:space="0" w:color="auto"/>
              <w:bottom w:val="single" w:sz="12" w:space="0" w:color="auto"/>
              <w:right w:val="single" w:sz="8" w:space="0" w:color="808080" w:themeColor="background1" w:themeShade="80"/>
            </w:tcBorders>
            <w:vAlign w:val="center"/>
          </w:tcPr>
          <w:p w:rsidR="00B84A8F" w:rsidRPr="007B3F46" w:rsidRDefault="00B84A8F" w:rsidP="0065496D">
            <w:pPr>
              <w:jc w:val="right"/>
              <w:rPr>
                <w:sz w:val="20"/>
              </w:rPr>
            </w:pPr>
            <w:r w:rsidRPr="007B3F46">
              <w:rPr>
                <w:sz w:val="20"/>
              </w:rPr>
              <w:t>/</w:t>
            </w:r>
            <w:r>
              <w:rPr>
                <w:sz w:val="20"/>
              </w:rPr>
              <w:t>2</w:t>
            </w:r>
          </w:p>
        </w:tc>
        <w:tc>
          <w:tcPr>
            <w:tcW w:w="1417" w:type="dxa"/>
            <w:tcBorders>
              <w:left w:val="single" w:sz="8" w:space="0" w:color="808080" w:themeColor="background1" w:themeShade="80"/>
              <w:bottom w:val="single" w:sz="12" w:space="0" w:color="auto"/>
              <w:right w:val="single" w:sz="12" w:space="0" w:color="auto"/>
            </w:tcBorders>
            <w:vAlign w:val="center"/>
          </w:tcPr>
          <w:p w:rsidR="00B84A8F" w:rsidRPr="007B3F46" w:rsidRDefault="00B84A8F" w:rsidP="00563E5C">
            <w:pPr>
              <w:jc w:val="center"/>
              <w:rPr>
                <w:sz w:val="20"/>
              </w:rPr>
            </w:pPr>
          </w:p>
        </w:tc>
      </w:tr>
      <w:tr w:rsidR="00DC7FC5" w:rsidRPr="00C02B8D" w:rsidTr="000F42AD">
        <w:trPr>
          <w:cantSplit/>
          <w:trHeight w:val="340"/>
          <w:jc w:val="center"/>
        </w:trPr>
        <w:tc>
          <w:tcPr>
            <w:tcW w:w="4949" w:type="dxa"/>
            <w:tcBorders>
              <w:top w:val="single" w:sz="12" w:space="0" w:color="auto"/>
              <w:left w:val="single" w:sz="12" w:space="0" w:color="auto"/>
              <w:bottom w:val="single" w:sz="12" w:space="0" w:color="auto"/>
              <w:right w:val="single" w:sz="12" w:space="0" w:color="auto"/>
            </w:tcBorders>
            <w:shd w:val="clear" w:color="auto" w:fill="C0C0C0"/>
            <w:vAlign w:val="center"/>
          </w:tcPr>
          <w:p w:rsidR="00DC7FC5" w:rsidRPr="00180AD0" w:rsidRDefault="00DC7FC5" w:rsidP="007C40BC">
            <w:pPr>
              <w:rPr>
                <w:sz w:val="28"/>
              </w:rPr>
            </w:pPr>
            <w:r w:rsidRPr="00180AD0">
              <w:rPr>
                <w:sz w:val="28"/>
              </w:rPr>
              <w:t>ECRIRE</w:t>
            </w:r>
          </w:p>
        </w:tc>
        <w:tc>
          <w:tcPr>
            <w:tcW w:w="1417" w:type="dxa"/>
            <w:tcBorders>
              <w:top w:val="single" w:sz="12" w:space="0" w:color="auto"/>
              <w:left w:val="single" w:sz="12" w:space="0" w:color="auto"/>
              <w:bottom w:val="single" w:sz="12" w:space="0" w:color="auto"/>
              <w:right w:val="single" w:sz="8" w:space="0" w:color="808080" w:themeColor="background1" w:themeShade="80"/>
            </w:tcBorders>
            <w:shd w:val="clear" w:color="auto" w:fill="C0C0C0"/>
          </w:tcPr>
          <w:p w:rsidR="00DC7FC5" w:rsidRPr="00180AD0" w:rsidRDefault="00DC7FC5" w:rsidP="00180AD0">
            <w:pPr>
              <w:jc w:val="right"/>
              <w:rPr>
                <w:sz w:val="28"/>
              </w:rPr>
            </w:pPr>
            <w:r w:rsidRPr="00180AD0">
              <w:rPr>
                <w:sz w:val="28"/>
              </w:rPr>
              <w:t>/20</w:t>
            </w:r>
          </w:p>
        </w:tc>
        <w:tc>
          <w:tcPr>
            <w:tcW w:w="1417" w:type="dxa"/>
            <w:tcBorders>
              <w:top w:val="single" w:sz="12" w:space="0" w:color="auto"/>
              <w:left w:val="single" w:sz="8" w:space="0" w:color="808080" w:themeColor="background1" w:themeShade="80"/>
              <w:bottom w:val="single" w:sz="12" w:space="0" w:color="auto"/>
              <w:right w:val="single" w:sz="12" w:space="0" w:color="auto"/>
            </w:tcBorders>
            <w:shd w:val="clear" w:color="auto" w:fill="C0C0C0"/>
          </w:tcPr>
          <w:p w:rsidR="00DC7FC5" w:rsidRPr="00180AD0" w:rsidRDefault="00DC7FC5" w:rsidP="00180AD0">
            <w:pPr>
              <w:jc w:val="right"/>
              <w:rPr>
                <w:sz w:val="28"/>
              </w:rPr>
            </w:pPr>
          </w:p>
        </w:tc>
        <w:tc>
          <w:tcPr>
            <w:tcW w:w="1417" w:type="dxa"/>
            <w:tcBorders>
              <w:top w:val="single" w:sz="12" w:space="0" w:color="auto"/>
              <w:left w:val="single" w:sz="12" w:space="0" w:color="auto"/>
              <w:bottom w:val="single" w:sz="12" w:space="0" w:color="auto"/>
              <w:right w:val="single" w:sz="8" w:space="0" w:color="808080" w:themeColor="background1" w:themeShade="80"/>
            </w:tcBorders>
            <w:shd w:val="clear" w:color="auto" w:fill="C0C0C0"/>
          </w:tcPr>
          <w:p w:rsidR="00DC7FC5" w:rsidRPr="00180AD0" w:rsidRDefault="00DC7FC5" w:rsidP="00180AD0">
            <w:pPr>
              <w:jc w:val="right"/>
              <w:rPr>
                <w:sz w:val="28"/>
              </w:rPr>
            </w:pPr>
            <w:r w:rsidRPr="00180AD0">
              <w:rPr>
                <w:sz w:val="28"/>
              </w:rPr>
              <w:t>/20</w:t>
            </w:r>
          </w:p>
        </w:tc>
        <w:tc>
          <w:tcPr>
            <w:tcW w:w="1417" w:type="dxa"/>
            <w:tcBorders>
              <w:top w:val="single" w:sz="12" w:space="0" w:color="auto"/>
              <w:left w:val="single" w:sz="8" w:space="0" w:color="808080" w:themeColor="background1" w:themeShade="80"/>
              <w:bottom w:val="single" w:sz="12" w:space="0" w:color="auto"/>
              <w:right w:val="single" w:sz="12" w:space="0" w:color="auto"/>
            </w:tcBorders>
            <w:shd w:val="clear" w:color="auto" w:fill="C0C0C0"/>
          </w:tcPr>
          <w:p w:rsidR="00DC7FC5" w:rsidRPr="00180AD0" w:rsidRDefault="00DC7FC5" w:rsidP="00180AD0">
            <w:pPr>
              <w:jc w:val="right"/>
              <w:rPr>
                <w:sz w:val="28"/>
              </w:rPr>
            </w:pPr>
          </w:p>
        </w:tc>
      </w:tr>
      <w:tr w:rsidR="00DC7FC5" w:rsidRPr="00C02B8D" w:rsidTr="000F42AD">
        <w:trPr>
          <w:cantSplit/>
          <w:trHeight w:val="340"/>
          <w:jc w:val="center"/>
        </w:trPr>
        <w:tc>
          <w:tcPr>
            <w:tcW w:w="4949" w:type="dxa"/>
            <w:tcBorders>
              <w:top w:val="single" w:sz="12" w:space="0" w:color="auto"/>
              <w:left w:val="single" w:sz="12" w:space="0" w:color="auto"/>
              <w:right w:val="single" w:sz="12" w:space="0" w:color="auto"/>
            </w:tcBorders>
            <w:vAlign w:val="center"/>
          </w:tcPr>
          <w:p w:rsidR="00DC7FC5" w:rsidRPr="00C02B8D" w:rsidRDefault="00DC7FC5" w:rsidP="00B9431E">
            <w:pPr>
              <w:rPr>
                <w:sz w:val="16"/>
                <w:szCs w:val="16"/>
              </w:rPr>
            </w:pPr>
            <w:r w:rsidRPr="00C02B8D">
              <w:rPr>
                <w:sz w:val="16"/>
                <w:szCs w:val="16"/>
              </w:rPr>
              <w:t xml:space="preserve">Copier </w:t>
            </w:r>
            <w:r w:rsidR="00B9431E">
              <w:rPr>
                <w:sz w:val="16"/>
                <w:szCs w:val="16"/>
              </w:rPr>
              <w:t>sans erreur un texte d’au moins quinze ligne</w:t>
            </w:r>
            <w:r w:rsidR="000646EB">
              <w:rPr>
                <w:sz w:val="16"/>
                <w:szCs w:val="16"/>
              </w:rPr>
              <w:t>s en lui donnant une présentation adaptée</w:t>
            </w:r>
          </w:p>
        </w:tc>
        <w:tc>
          <w:tcPr>
            <w:tcW w:w="1417" w:type="dxa"/>
            <w:tcBorders>
              <w:top w:val="single" w:sz="12" w:space="0" w:color="auto"/>
              <w:left w:val="single" w:sz="12" w:space="0" w:color="auto"/>
              <w:bottom w:val="single" w:sz="4" w:space="0" w:color="000000"/>
              <w:right w:val="single" w:sz="8" w:space="0" w:color="808080" w:themeColor="background1" w:themeShade="80"/>
            </w:tcBorders>
            <w:vAlign w:val="center"/>
          </w:tcPr>
          <w:p w:rsidR="00DC7FC5" w:rsidRPr="00135908" w:rsidRDefault="00DC7FC5" w:rsidP="00180AD0">
            <w:pPr>
              <w:jc w:val="right"/>
              <w:rPr>
                <w:sz w:val="20"/>
              </w:rPr>
            </w:pPr>
            <w:r w:rsidRPr="00135908">
              <w:rPr>
                <w:sz w:val="20"/>
              </w:rPr>
              <w:t>/5</w:t>
            </w:r>
          </w:p>
        </w:tc>
        <w:tc>
          <w:tcPr>
            <w:tcW w:w="1417" w:type="dxa"/>
            <w:tcBorders>
              <w:top w:val="single" w:sz="12" w:space="0" w:color="auto"/>
              <w:left w:val="single" w:sz="8" w:space="0" w:color="808080" w:themeColor="background1" w:themeShade="80"/>
              <w:bottom w:val="single" w:sz="4" w:space="0" w:color="000000"/>
              <w:right w:val="single" w:sz="12" w:space="0" w:color="auto"/>
            </w:tcBorders>
          </w:tcPr>
          <w:p w:rsidR="00DC7FC5" w:rsidRPr="00135908" w:rsidRDefault="00DC7FC5" w:rsidP="00F9391D">
            <w:pPr>
              <w:jc w:val="right"/>
              <w:rPr>
                <w:sz w:val="20"/>
              </w:rPr>
            </w:pPr>
          </w:p>
        </w:tc>
        <w:tc>
          <w:tcPr>
            <w:tcW w:w="1417" w:type="dxa"/>
            <w:tcBorders>
              <w:top w:val="single" w:sz="12" w:space="0" w:color="auto"/>
              <w:left w:val="single" w:sz="12" w:space="0" w:color="auto"/>
              <w:bottom w:val="single" w:sz="4" w:space="0" w:color="000000"/>
              <w:right w:val="single" w:sz="8" w:space="0" w:color="808080" w:themeColor="background1" w:themeShade="80"/>
            </w:tcBorders>
            <w:vAlign w:val="center"/>
          </w:tcPr>
          <w:p w:rsidR="00DC7FC5" w:rsidRPr="00135908" w:rsidRDefault="00DC7FC5" w:rsidP="00F9391D">
            <w:pPr>
              <w:jc w:val="right"/>
              <w:rPr>
                <w:sz w:val="20"/>
              </w:rPr>
            </w:pPr>
            <w:r w:rsidRPr="00135908">
              <w:rPr>
                <w:sz w:val="20"/>
              </w:rPr>
              <w:t>/5</w:t>
            </w:r>
          </w:p>
        </w:tc>
        <w:tc>
          <w:tcPr>
            <w:tcW w:w="1417" w:type="dxa"/>
            <w:tcBorders>
              <w:top w:val="single" w:sz="12" w:space="0" w:color="auto"/>
              <w:left w:val="single" w:sz="8" w:space="0" w:color="808080" w:themeColor="background1" w:themeShade="80"/>
              <w:bottom w:val="single" w:sz="4" w:space="0" w:color="000000"/>
              <w:right w:val="single" w:sz="12" w:space="0" w:color="auto"/>
            </w:tcBorders>
          </w:tcPr>
          <w:p w:rsidR="00DC7FC5" w:rsidRPr="00135908" w:rsidRDefault="00DC7FC5" w:rsidP="00F9391D">
            <w:pPr>
              <w:jc w:val="right"/>
              <w:rPr>
                <w:sz w:val="20"/>
              </w:rPr>
            </w:pPr>
          </w:p>
        </w:tc>
      </w:tr>
      <w:tr w:rsidR="00DC7FC5" w:rsidRPr="00C02B8D" w:rsidTr="000F42AD">
        <w:trPr>
          <w:cantSplit/>
          <w:trHeight w:val="340"/>
          <w:jc w:val="center"/>
        </w:trPr>
        <w:tc>
          <w:tcPr>
            <w:tcW w:w="4949" w:type="dxa"/>
            <w:tcBorders>
              <w:top w:val="nil"/>
              <w:left w:val="single" w:sz="12" w:space="0" w:color="auto"/>
              <w:right w:val="single" w:sz="12" w:space="0" w:color="auto"/>
            </w:tcBorders>
            <w:vAlign w:val="center"/>
          </w:tcPr>
          <w:p w:rsidR="00DC7FC5" w:rsidRPr="00C02B8D" w:rsidRDefault="00B9431E" w:rsidP="007C40BC">
            <w:pPr>
              <w:rPr>
                <w:sz w:val="16"/>
                <w:szCs w:val="16"/>
              </w:rPr>
            </w:pPr>
            <w:r>
              <w:rPr>
                <w:sz w:val="16"/>
                <w:szCs w:val="16"/>
              </w:rPr>
              <w:t>Répondre à une question par une phrase complète</w:t>
            </w:r>
            <w:r w:rsidR="000646EB">
              <w:rPr>
                <w:sz w:val="16"/>
                <w:szCs w:val="16"/>
              </w:rPr>
              <w:t xml:space="preserve"> à l’écrit</w:t>
            </w:r>
          </w:p>
        </w:tc>
        <w:tc>
          <w:tcPr>
            <w:tcW w:w="1417" w:type="dxa"/>
            <w:tcBorders>
              <w:top w:val="single" w:sz="4" w:space="0" w:color="000000"/>
              <w:left w:val="single" w:sz="12" w:space="0" w:color="auto"/>
              <w:bottom w:val="single" w:sz="4" w:space="0" w:color="000000"/>
              <w:right w:val="single" w:sz="8" w:space="0" w:color="808080" w:themeColor="background1" w:themeShade="80"/>
            </w:tcBorders>
            <w:vAlign w:val="center"/>
          </w:tcPr>
          <w:p w:rsidR="00DC7FC5" w:rsidRPr="00135908" w:rsidRDefault="00DC7FC5" w:rsidP="00B9431E">
            <w:pPr>
              <w:jc w:val="right"/>
              <w:rPr>
                <w:sz w:val="20"/>
              </w:rPr>
            </w:pPr>
          </w:p>
        </w:tc>
        <w:tc>
          <w:tcPr>
            <w:tcW w:w="1417" w:type="dxa"/>
            <w:tcBorders>
              <w:top w:val="single" w:sz="4" w:space="0" w:color="000000"/>
              <w:left w:val="single" w:sz="8" w:space="0" w:color="808080" w:themeColor="background1" w:themeShade="80"/>
              <w:bottom w:val="single" w:sz="4" w:space="0" w:color="000000"/>
              <w:right w:val="single" w:sz="12" w:space="0" w:color="auto"/>
            </w:tcBorders>
          </w:tcPr>
          <w:p w:rsidR="00DC7FC5" w:rsidRPr="00135908" w:rsidRDefault="00DC7FC5" w:rsidP="00F9391D">
            <w:pPr>
              <w:jc w:val="right"/>
              <w:rPr>
                <w:sz w:val="20"/>
              </w:rPr>
            </w:pPr>
          </w:p>
        </w:tc>
        <w:tc>
          <w:tcPr>
            <w:tcW w:w="1417" w:type="dxa"/>
            <w:tcBorders>
              <w:top w:val="single" w:sz="4" w:space="0" w:color="000000"/>
              <w:left w:val="single" w:sz="12" w:space="0" w:color="auto"/>
              <w:bottom w:val="single" w:sz="4" w:space="0" w:color="000000"/>
              <w:right w:val="single" w:sz="8" w:space="0" w:color="808080" w:themeColor="background1" w:themeShade="80"/>
            </w:tcBorders>
            <w:vAlign w:val="center"/>
          </w:tcPr>
          <w:p w:rsidR="00DC7FC5" w:rsidRPr="00135908" w:rsidRDefault="00DC7FC5" w:rsidP="00F9391D">
            <w:pPr>
              <w:jc w:val="right"/>
              <w:rPr>
                <w:sz w:val="20"/>
              </w:rPr>
            </w:pPr>
          </w:p>
        </w:tc>
        <w:tc>
          <w:tcPr>
            <w:tcW w:w="1417" w:type="dxa"/>
            <w:tcBorders>
              <w:top w:val="single" w:sz="4" w:space="0" w:color="000000"/>
              <w:left w:val="single" w:sz="8" w:space="0" w:color="808080" w:themeColor="background1" w:themeShade="80"/>
              <w:bottom w:val="single" w:sz="4" w:space="0" w:color="000000"/>
              <w:right w:val="single" w:sz="12" w:space="0" w:color="auto"/>
            </w:tcBorders>
          </w:tcPr>
          <w:p w:rsidR="00DC7FC5" w:rsidRPr="00135908" w:rsidRDefault="00DC7FC5" w:rsidP="00F9391D">
            <w:pPr>
              <w:jc w:val="right"/>
              <w:rPr>
                <w:sz w:val="20"/>
              </w:rPr>
            </w:pPr>
          </w:p>
        </w:tc>
      </w:tr>
      <w:tr w:rsidR="00DC7FC5" w:rsidRPr="00C02B8D" w:rsidTr="000F42AD">
        <w:trPr>
          <w:cantSplit/>
          <w:trHeight w:val="340"/>
          <w:jc w:val="center"/>
        </w:trPr>
        <w:tc>
          <w:tcPr>
            <w:tcW w:w="4949" w:type="dxa"/>
            <w:tcBorders>
              <w:top w:val="nil"/>
              <w:left w:val="single" w:sz="12" w:space="0" w:color="auto"/>
              <w:bottom w:val="single" w:sz="12" w:space="0" w:color="auto"/>
              <w:right w:val="single" w:sz="12" w:space="0" w:color="auto"/>
            </w:tcBorders>
            <w:vAlign w:val="center"/>
          </w:tcPr>
          <w:p w:rsidR="00DC7FC5" w:rsidRPr="00C02B8D" w:rsidRDefault="00A546BF" w:rsidP="007C40BC">
            <w:pPr>
              <w:rPr>
                <w:sz w:val="16"/>
                <w:szCs w:val="16"/>
              </w:rPr>
            </w:pPr>
            <w:r>
              <w:rPr>
                <w:sz w:val="16"/>
                <w:szCs w:val="16"/>
              </w:rPr>
              <w:t>Rédiger un texte d’une quinzaine de lignes en utilisant ses connaissances en grammaire et en vocabulaire</w:t>
            </w:r>
          </w:p>
        </w:tc>
        <w:tc>
          <w:tcPr>
            <w:tcW w:w="1417" w:type="dxa"/>
            <w:tcBorders>
              <w:top w:val="single" w:sz="4" w:space="0" w:color="000000"/>
              <w:left w:val="single" w:sz="12" w:space="0" w:color="auto"/>
              <w:bottom w:val="single" w:sz="12" w:space="0" w:color="auto"/>
              <w:right w:val="single" w:sz="8" w:space="0" w:color="808080" w:themeColor="background1" w:themeShade="80"/>
            </w:tcBorders>
            <w:vAlign w:val="center"/>
          </w:tcPr>
          <w:p w:rsidR="00DC7FC5" w:rsidRPr="00135908" w:rsidRDefault="00DC7FC5" w:rsidP="00A546BF">
            <w:pPr>
              <w:jc w:val="right"/>
              <w:rPr>
                <w:sz w:val="20"/>
              </w:rPr>
            </w:pPr>
            <w:r w:rsidRPr="00135908">
              <w:rPr>
                <w:sz w:val="20"/>
              </w:rPr>
              <w:t>/1</w:t>
            </w:r>
            <w:r w:rsidR="00A546BF">
              <w:rPr>
                <w:sz w:val="20"/>
              </w:rPr>
              <w:t>5</w:t>
            </w:r>
          </w:p>
        </w:tc>
        <w:tc>
          <w:tcPr>
            <w:tcW w:w="1417" w:type="dxa"/>
            <w:tcBorders>
              <w:top w:val="single" w:sz="4" w:space="0" w:color="000000"/>
              <w:left w:val="single" w:sz="8" w:space="0" w:color="808080" w:themeColor="background1" w:themeShade="80"/>
              <w:bottom w:val="single" w:sz="12" w:space="0" w:color="auto"/>
              <w:right w:val="single" w:sz="12" w:space="0" w:color="auto"/>
            </w:tcBorders>
          </w:tcPr>
          <w:p w:rsidR="00DC7FC5" w:rsidRPr="00135908" w:rsidRDefault="00DC7FC5" w:rsidP="00F9391D">
            <w:pPr>
              <w:jc w:val="right"/>
              <w:rPr>
                <w:sz w:val="20"/>
              </w:rPr>
            </w:pPr>
          </w:p>
        </w:tc>
        <w:tc>
          <w:tcPr>
            <w:tcW w:w="1417" w:type="dxa"/>
            <w:tcBorders>
              <w:top w:val="single" w:sz="4" w:space="0" w:color="000000"/>
              <w:left w:val="single" w:sz="12" w:space="0" w:color="auto"/>
              <w:bottom w:val="single" w:sz="12" w:space="0" w:color="auto"/>
              <w:right w:val="single" w:sz="8" w:space="0" w:color="808080" w:themeColor="background1" w:themeShade="80"/>
            </w:tcBorders>
            <w:vAlign w:val="center"/>
          </w:tcPr>
          <w:p w:rsidR="00DC7FC5" w:rsidRPr="00135908" w:rsidRDefault="00DC7FC5" w:rsidP="00A546BF">
            <w:pPr>
              <w:jc w:val="right"/>
              <w:rPr>
                <w:sz w:val="20"/>
              </w:rPr>
            </w:pPr>
            <w:r w:rsidRPr="00135908">
              <w:rPr>
                <w:sz w:val="20"/>
              </w:rPr>
              <w:t>/1</w:t>
            </w:r>
            <w:r w:rsidR="00A546BF">
              <w:rPr>
                <w:sz w:val="20"/>
              </w:rPr>
              <w:t>5</w:t>
            </w:r>
          </w:p>
        </w:tc>
        <w:tc>
          <w:tcPr>
            <w:tcW w:w="1417" w:type="dxa"/>
            <w:tcBorders>
              <w:top w:val="single" w:sz="4" w:space="0" w:color="000000"/>
              <w:left w:val="single" w:sz="8" w:space="0" w:color="808080" w:themeColor="background1" w:themeShade="80"/>
              <w:bottom w:val="single" w:sz="12" w:space="0" w:color="auto"/>
              <w:right w:val="single" w:sz="12" w:space="0" w:color="auto"/>
            </w:tcBorders>
          </w:tcPr>
          <w:p w:rsidR="00DC7FC5" w:rsidRPr="00135908" w:rsidRDefault="00DC7FC5" w:rsidP="00F9391D">
            <w:pPr>
              <w:jc w:val="right"/>
              <w:rPr>
                <w:sz w:val="20"/>
              </w:rPr>
            </w:pPr>
          </w:p>
        </w:tc>
      </w:tr>
      <w:tr w:rsidR="00DC7FC5" w:rsidRPr="00C02B8D" w:rsidTr="00DC7FC5">
        <w:trPr>
          <w:cantSplit/>
          <w:trHeight w:val="186"/>
          <w:jc w:val="center"/>
        </w:trPr>
        <w:tc>
          <w:tcPr>
            <w:tcW w:w="4949" w:type="dxa"/>
            <w:tcBorders>
              <w:top w:val="single" w:sz="12" w:space="0" w:color="auto"/>
              <w:left w:val="single" w:sz="12" w:space="0" w:color="auto"/>
              <w:bottom w:val="single" w:sz="12" w:space="0" w:color="auto"/>
              <w:right w:val="single" w:sz="12" w:space="0" w:color="auto"/>
            </w:tcBorders>
            <w:shd w:val="clear" w:color="auto" w:fill="C0C0C0"/>
            <w:vAlign w:val="center"/>
          </w:tcPr>
          <w:p w:rsidR="00DC7FC5" w:rsidRPr="00180AD0" w:rsidRDefault="00DC7FC5" w:rsidP="007C40BC">
            <w:pPr>
              <w:rPr>
                <w:sz w:val="28"/>
                <w:szCs w:val="22"/>
              </w:rPr>
            </w:pPr>
            <w:r w:rsidRPr="00180AD0">
              <w:rPr>
                <w:sz w:val="28"/>
                <w:szCs w:val="22"/>
              </w:rPr>
              <w:t>VOCABULAIRE</w:t>
            </w:r>
          </w:p>
        </w:tc>
        <w:tc>
          <w:tcPr>
            <w:tcW w:w="1417" w:type="dxa"/>
            <w:tcBorders>
              <w:top w:val="single" w:sz="12" w:space="0" w:color="auto"/>
              <w:left w:val="single" w:sz="12" w:space="0" w:color="auto"/>
              <w:bottom w:val="single" w:sz="12" w:space="0" w:color="auto"/>
              <w:right w:val="single" w:sz="8" w:space="0" w:color="808080" w:themeColor="background1" w:themeShade="80"/>
            </w:tcBorders>
            <w:shd w:val="clear" w:color="auto" w:fill="C0C0C0"/>
            <w:vAlign w:val="center"/>
          </w:tcPr>
          <w:p w:rsidR="00DC7FC5" w:rsidRPr="00180AD0" w:rsidRDefault="00DC7FC5" w:rsidP="00180AD0">
            <w:pPr>
              <w:jc w:val="right"/>
              <w:rPr>
                <w:sz w:val="28"/>
                <w:szCs w:val="22"/>
              </w:rPr>
            </w:pPr>
            <w:r w:rsidRPr="00180AD0">
              <w:rPr>
                <w:sz w:val="28"/>
                <w:szCs w:val="22"/>
              </w:rPr>
              <w:t>/20</w:t>
            </w:r>
          </w:p>
        </w:tc>
        <w:tc>
          <w:tcPr>
            <w:tcW w:w="1417" w:type="dxa"/>
            <w:tcBorders>
              <w:top w:val="single" w:sz="12" w:space="0" w:color="auto"/>
              <w:left w:val="single" w:sz="8" w:space="0" w:color="808080" w:themeColor="background1" w:themeShade="80"/>
              <w:bottom w:val="single" w:sz="12" w:space="0" w:color="auto"/>
              <w:right w:val="single" w:sz="12" w:space="0" w:color="auto"/>
            </w:tcBorders>
            <w:shd w:val="clear" w:color="auto" w:fill="C0C0C0"/>
          </w:tcPr>
          <w:p w:rsidR="00DC7FC5" w:rsidRPr="00180AD0" w:rsidRDefault="00DC7FC5" w:rsidP="00180AD0">
            <w:pPr>
              <w:jc w:val="right"/>
              <w:rPr>
                <w:sz w:val="28"/>
                <w:szCs w:val="22"/>
              </w:rPr>
            </w:pPr>
          </w:p>
        </w:tc>
        <w:tc>
          <w:tcPr>
            <w:tcW w:w="1417" w:type="dxa"/>
            <w:tcBorders>
              <w:top w:val="single" w:sz="12" w:space="0" w:color="auto"/>
              <w:left w:val="single" w:sz="12" w:space="0" w:color="auto"/>
              <w:bottom w:val="single" w:sz="12" w:space="0" w:color="auto"/>
              <w:right w:val="single" w:sz="8" w:space="0" w:color="808080" w:themeColor="background1" w:themeShade="80"/>
            </w:tcBorders>
            <w:shd w:val="clear" w:color="auto" w:fill="C0C0C0"/>
          </w:tcPr>
          <w:p w:rsidR="00DC7FC5" w:rsidRPr="00180AD0" w:rsidRDefault="00DC7FC5" w:rsidP="00180AD0">
            <w:pPr>
              <w:jc w:val="right"/>
              <w:rPr>
                <w:sz w:val="28"/>
                <w:szCs w:val="22"/>
              </w:rPr>
            </w:pPr>
            <w:r w:rsidRPr="00180AD0">
              <w:rPr>
                <w:sz w:val="28"/>
                <w:szCs w:val="22"/>
              </w:rPr>
              <w:t>/20</w:t>
            </w:r>
          </w:p>
        </w:tc>
        <w:tc>
          <w:tcPr>
            <w:tcW w:w="1417" w:type="dxa"/>
            <w:tcBorders>
              <w:top w:val="single" w:sz="12" w:space="0" w:color="auto"/>
              <w:left w:val="single" w:sz="8" w:space="0" w:color="808080" w:themeColor="background1" w:themeShade="80"/>
              <w:bottom w:val="single" w:sz="12" w:space="0" w:color="auto"/>
              <w:right w:val="single" w:sz="12" w:space="0" w:color="auto"/>
            </w:tcBorders>
            <w:shd w:val="clear" w:color="auto" w:fill="C0C0C0"/>
          </w:tcPr>
          <w:p w:rsidR="00DC7FC5" w:rsidRPr="00180AD0" w:rsidRDefault="00DC7FC5" w:rsidP="00180AD0">
            <w:pPr>
              <w:jc w:val="right"/>
              <w:rPr>
                <w:sz w:val="28"/>
                <w:szCs w:val="22"/>
              </w:rPr>
            </w:pPr>
          </w:p>
        </w:tc>
      </w:tr>
      <w:tr w:rsidR="000024B9" w:rsidRPr="00C02B8D" w:rsidTr="000024B9">
        <w:trPr>
          <w:cantSplit/>
          <w:trHeight w:val="340"/>
          <w:jc w:val="center"/>
        </w:trPr>
        <w:tc>
          <w:tcPr>
            <w:tcW w:w="4949" w:type="dxa"/>
            <w:tcBorders>
              <w:top w:val="single" w:sz="4" w:space="0" w:color="000000"/>
              <w:left w:val="single" w:sz="12" w:space="0" w:color="auto"/>
              <w:right w:val="single" w:sz="12" w:space="0" w:color="auto"/>
            </w:tcBorders>
            <w:vAlign w:val="center"/>
          </w:tcPr>
          <w:p w:rsidR="000024B9" w:rsidRPr="00C02B8D" w:rsidRDefault="000024B9" w:rsidP="007C40BC">
            <w:pPr>
              <w:rPr>
                <w:sz w:val="16"/>
                <w:szCs w:val="16"/>
              </w:rPr>
            </w:pPr>
            <w:r>
              <w:rPr>
                <w:sz w:val="16"/>
                <w:szCs w:val="16"/>
              </w:rPr>
              <w:t>Maîtriser quelques relations de sens entre les mots</w:t>
            </w:r>
          </w:p>
        </w:tc>
        <w:tc>
          <w:tcPr>
            <w:tcW w:w="1417" w:type="dxa"/>
            <w:tcBorders>
              <w:top w:val="single" w:sz="4" w:space="0" w:color="000000"/>
              <w:left w:val="single" w:sz="12" w:space="0" w:color="auto"/>
              <w:right w:val="single" w:sz="8" w:space="0" w:color="808080" w:themeColor="background1" w:themeShade="80"/>
            </w:tcBorders>
            <w:vAlign w:val="center"/>
          </w:tcPr>
          <w:p w:rsidR="000024B9" w:rsidRPr="00180AD0" w:rsidRDefault="000024B9" w:rsidP="000024B9">
            <w:pPr>
              <w:jc w:val="right"/>
              <w:rPr>
                <w:sz w:val="20"/>
              </w:rPr>
            </w:pPr>
            <w:r w:rsidRPr="00180AD0">
              <w:rPr>
                <w:sz w:val="20"/>
              </w:rPr>
              <w:t>/</w:t>
            </w:r>
            <w:r>
              <w:rPr>
                <w:sz w:val="20"/>
              </w:rPr>
              <w:t>9</w:t>
            </w:r>
          </w:p>
        </w:tc>
        <w:tc>
          <w:tcPr>
            <w:tcW w:w="1417" w:type="dxa"/>
            <w:tcBorders>
              <w:top w:val="single" w:sz="4" w:space="0" w:color="000000"/>
              <w:left w:val="single" w:sz="8" w:space="0" w:color="808080" w:themeColor="background1" w:themeShade="80"/>
              <w:right w:val="single" w:sz="12" w:space="0" w:color="auto"/>
            </w:tcBorders>
          </w:tcPr>
          <w:p w:rsidR="000024B9" w:rsidRPr="00180AD0" w:rsidRDefault="000024B9" w:rsidP="00180AD0">
            <w:pPr>
              <w:jc w:val="right"/>
              <w:rPr>
                <w:sz w:val="20"/>
              </w:rPr>
            </w:pPr>
          </w:p>
        </w:tc>
        <w:tc>
          <w:tcPr>
            <w:tcW w:w="1417" w:type="dxa"/>
            <w:tcBorders>
              <w:top w:val="single" w:sz="4" w:space="0" w:color="000000"/>
              <w:left w:val="single" w:sz="12" w:space="0" w:color="auto"/>
              <w:right w:val="single" w:sz="8" w:space="0" w:color="808080" w:themeColor="background1" w:themeShade="80"/>
            </w:tcBorders>
            <w:vAlign w:val="center"/>
          </w:tcPr>
          <w:p w:rsidR="000024B9" w:rsidRPr="00180AD0" w:rsidRDefault="000024B9" w:rsidP="00305EC2">
            <w:pPr>
              <w:jc w:val="right"/>
              <w:rPr>
                <w:sz w:val="20"/>
              </w:rPr>
            </w:pPr>
            <w:r w:rsidRPr="00180AD0">
              <w:rPr>
                <w:sz w:val="20"/>
              </w:rPr>
              <w:t>/</w:t>
            </w:r>
            <w:r>
              <w:rPr>
                <w:sz w:val="20"/>
              </w:rPr>
              <w:t>9</w:t>
            </w:r>
          </w:p>
        </w:tc>
        <w:tc>
          <w:tcPr>
            <w:tcW w:w="1417" w:type="dxa"/>
            <w:tcBorders>
              <w:top w:val="single" w:sz="4" w:space="0" w:color="000000"/>
              <w:left w:val="single" w:sz="8" w:space="0" w:color="808080" w:themeColor="background1" w:themeShade="80"/>
              <w:right w:val="single" w:sz="12" w:space="0" w:color="auto"/>
            </w:tcBorders>
          </w:tcPr>
          <w:p w:rsidR="000024B9" w:rsidRPr="00180AD0" w:rsidRDefault="000024B9" w:rsidP="00180AD0">
            <w:pPr>
              <w:jc w:val="right"/>
              <w:rPr>
                <w:sz w:val="20"/>
              </w:rPr>
            </w:pPr>
          </w:p>
        </w:tc>
      </w:tr>
      <w:tr w:rsidR="000024B9" w:rsidRPr="00C02B8D" w:rsidTr="000024B9">
        <w:trPr>
          <w:cantSplit/>
          <w:trHeight w:val="340"/>
          <w:jc w:val="center"/>
        </w:trPr>
        <w:tc>
          <w:tcPr>
            <w:tcW w:w="4949" w:type="dxa"/>
            <w:tcBorders>
              <w:top w:val="single" w:sz="4" w:space="0" w:color="000000"/>
              <w:left w:val="single" w:sz="12" w:space="0" w:color="auto"/>
              <w:right w:val="single" w:sz="12" w:space="0" w:color="auto"/>
            </w:tcBorders>
            <w:vAlign w:val="center"/>
          </w:tcPr>
          <w:p w:rsidR="000024B9" w:rsidRPr="00C02B8D" w:rsidRDefault="000024B9" w:rsidP="007C40BC">
            <w:pPr>
              <w:rPr>
                <w:sz w:val="16"/>
                <w:szCs w:val="16"/>
              </w:rPr>
            </w:pPr>
            <w:r>
              <w:rPr>
                <w:sz w:val="16"/>
                <w:szCs w:val="16"/>
              </w:rPr>
              <w:t>Maîtriser quelques relations concernant le sens et la forme des mots</w:t>
            </w:r>
          </w:p>
        </w:tc>
        <w:tc>
          <w:tcPr>
            <w:tcW w:w="1417" w:type="dxa"/>
            <w:tcBorders>
              <w:top w:val="single" w:sz="4" w:space="0" w:color="000000"/>
              <w:left w:val="single" w:sz="12" w:space="0" w:color="auto"/>
              <w:right w:val="single" w:sz="8" w:space="0" w:color="808080" w:themeColor="background1" w:themeShade="80"/>
            </w:tcBorders>
            <w:vAlign w:val="center"/>
          </w:tcPr>
          <w:p w:rsidR="000024B9" w:rsidRPr="00180AD0" w:rsidRDefault="000024B9" w:rsidP="00180AD0">
            <w:pPr>
              <w:jc w:val="right"/>
              <w:rPr>
                <w:sz w:val="20"/>
              </w:rPr>
            </w:pPr>
            <w:r w:rsidRPr="00180AD0">
              <w:rPr>
                <w:sz w:val="20"/>
              </w:rPr>
              <w:t>/</w:t>
            </w:r>
            <w:r>
              <w:rPr>
                <w:sz w:val="20"/>
              </w:rPr>
              <w:t>6</w:t>
            </w:r>
          </w:p>
        </w:tc>
        <w:tc>
          <w:tcPr>
            <w:tcW w:w="1417" w:type="dxa"/>
            <w:tcBorders>
              <w:top w:val="single" w:sz="4" w:space="0" w:color="000000"/>
              <w:left w:val="single" w:sz="8" w:space="0" w:color="808080" w:themeColor="background1" w:themeShade="80"/>
              <w:right w:val="single" w:sz="12" w:space="0" w:color="auto"/>
            </w:tcBorders>
          </w:tcPr>
          <w:p w:rsidR="000024B9" w:rsidRPr="00180AD0" w:rsidRDefault="000024B9" w:rsidP="00180AD0">
            <w:pPr>
              <w:jc w:val="right"/>
              <w:rPr>
                <w:sz w:val="20"/>
              </w:rPr>
            </w:pPr>
          </w:p>
        </w:tc>
        <w:tc>
          <w:tcPr>
            <w:tcW w:w="1417" w:type="dxa"/>
            <w:tcBorders>
              <w:top w:val="single" w:sz="4" w:space="0" w:color="000000"/>
              <w:left w:val="single" w:sz="12" w:space="0" w:color="auto"/>
              <w:right w:val="single" w:sz="8" w:space="0" w:color="808080" w:themeColor="background1" w:themeShade="80"/>
            </w:tcBorders>
            <w:vAlign w:val="center"/>
          </w:tcPr>
          <w:p w:rsidR="000024B9" w:rsidRPr="00180AD0" w:rsidRDefault="000024B9" w:rsidP="00305EC2">
            <w:pPr>
              <w:jc w:val="right"/>
              <w:rPr>
                <w:sz w:val="20"/>
              </w:rPr>
            </w:pPr>
            <w:r w:rsidRPr="00180AD0">
              <w:rPr>
                <w:sz w:val="20"/>
              </w:rPr>
              <w:t>/</w:t>
            </w:r>
            <w:r>
              <w:rPr>
                <w:sz w:val="20"/>
              </w:rPr>
              <w:t>6</w:t>
            </w:r>
          </w:p>
        </w:tc>
        <w:tc>
          <w:tcPr>
            <w:tcW w:w="1417" w:type="dxa"/>
            <w:tcBorders>
              <w:top w:val="single" w:sz="4" w:space="0" w:color="000000"/>
              <w:left w:val="single" w:sz="8" w:space="0" w:color="808080" w:themeColor="background1" w:themeShade="80"/>
              <w:right w:val="single" w:sz="12" w:space="0" w:color="auto"/>
            </w:tcBorders>
          </w:tcPr>
          <w:p w:rsidR="000024B9" w:rsidRPr="00180AD0" w:rsidRDefault="000024B9" w:rsidP="00180AD0">
            <w:pPr>
              <w:jc w:val="right"/>
              <w:rPr>
                <w:sz w:val="20"/>
              </w:rPr>
            </w:pPr>
          </w:p>
        </w:tc>
      </w:tr>
      <w:tr w:rsidR="000024B9" w:rsidRPr="00C02B8D" w:rsidTr="000024B9">
        <w:trPr>
          <w:cantSplit/>
          <w:trHeight w:val="340"/>
          <w:jc w:val="center"/>
        </w:trPr>
        <w:tc>
          <w:tcPr>
            <w:tcW w:w="4949" w:type="dxa"/>
            <w:tcBorders>
              <w:left w:val="single" w:sz="12" w:space="0" w:color="auto"/>
              <w:bottom w:val="single" w:sz="12" w:space="0" w:color="auto"/>
              <w:right w:val="single" w:sz="12" w:space="0" w:color="auto"/>
            </w:tcBorders>
            <w:vAlign w:val="center"/>
          </w:tcPr>
          <w:p w:rsidR="000024B9" w:rsidRPr="00C02B8D" w:rsidRDefault="000024B9" w:rsidP="007C40BC">
            <w:pPr>
              <w:rPr>
                <w:sz w:val="16"/>
                <w:szCs w:val="16"/>
              </w:rPr>
            </w:pPr>
            <w:r>
              <w:rPr>
                <w:sz w:val="16"/>
                <w:szCs w:val="16"/>
              </w:rPr>
              <w:t>Savoir utiliser un dictionnaire papier ou numérique</w:t>
            </w:r>
          </w:p>
        </w:tc>
        <w:tc>
          <w:tcPr>
            <w:tcW w:w="1417" w:type="dxa"/>
            <w:tcBorders>
              <w:left w:val="single" w:sz="12" w:space="0" w:color="auto"/>
              <w:bottom w:val="single" w:sz="12" w:space="0" w:color="auto"/>
              <w:right w:val="single" w:sz="8" w:space="0" w:color="808080" w:themeColor="background1" w:themeShade="80"/>
            </w:tcBorders>
            <w:vAlign w:val="center"/>
          </w:tcPr>
          <w:p w:rsidR="000024B9" w:rsidRPr="00180AD0" w:rsidRDefault="000024B9" w:rsidP="000024B9">
            <w:pPr>
              <w:jc w:val="right"/>
              <w:rPr>
                <w:sz w:val="20"/>
              </w:rPr>
            </w:pPr>
            <w:r w:rsidRPr="00180AD0">
              <w:rPr>
                <w:sz w:val="20"/>
              </w:rPr>
              <w:t>/</w:t>
            </w:r>
            <w:r>
              <w:rPr>
                <w:sz w:val="20"/>
              </w:rPr>
              <w:t>5</w:t>
            </w:r>
          </w:p>
        </w:tc>
        <w:tc>
          <w:tcPr>
            <w:tcW w:w="1417" w:type="dxa"/>
            <w:tcBorders>
              <w:left w:val="single" w:sz="8" w:space="0" w:color="808080" w:themeColor="background1" w:themeShade="80"/>
              <w:bottom w:val="single" w:sz="12" w:space="0" w:color="auto"/>
              <w:right w:val="single" w:sz="12" w:space="0" w:color="auto"/>
            </w:tcBorders>
          </w:tcPr>
          <w:p w:rsidR="000024B9" w:rsidRPr="00180AD0" w:rsidRDefault="000024B9" w:rsidP="00180AD0">
            <w:pPr>
              <w:jc w:val="right"/>
              <w:rPr>
                <w:sz w:val="20"/>
              </w:rPr>
            </w:pPr>
          </w:p>
        </w:tc>
        <w:tc>
          <w:tcPr>
            <w:tcW w:w="1417" w:type="dxa"/>
            <w:tcBorders>
              <w:left w:val="single" w:sz="12" w:space="0" w:color="auto"/>
              <w:bottom w:val="single" w:sz="12" w:space="0" w:color="auto"/>
              <w:right w:val="single" w:sz="8" w:space="0" w:color="808080" w:themeColor="background1" w:themeShade="80"/>
            </w:tcBorders>
            <w:vAlign w:val="center"/>
          </w:tcPr>
          <w:p w:rsidR="000024B9" w:rsidRPr="00180AD0" w:rsidRDefault="000024B9" w:rsidP="00305EC2">
            <w:pPr>
              <w:jc w:val="right"/>
              <w:rPr>
                <w:sz w:val="20"/>
              </w:rPr>
            </w:pPr>
            <w:r w:rsidRPr="00180AD0">
              <w:rPr>
                <w:sz w:val="20"/>
              </w:rPr>
              <w:t>/</w:t>
            </w:r>
            <w:r>
              <w:rPr>
                <w:sz w:val="20"/>
              </w:rPr>
              <w:t>5</w:t>
            </w:r>
          </w:p>
        </w:tc>
        <w:tc>
          <w:tcPr>
            <w:tcW w:w="1417" w:type="dxa"/>
            <w:tcBorders>
              <w:left w:val="single" w:sz="8" w:space="0" w:color="808080" w:themeColor="background1" w:themeShade="80"/>
              <w:bottom w:val="single" w:sz="12" w:space="0" w:color="auto"/>
              <w:right w:val="single" w:sz="12" w:space="0" w:color="auto"/>
            </w:tcBorders>
          </w:tcPr>
          <w:p w:rsidR="000024B9" w:rsidRPr="00180AD0" w:rsidRDefault="000024B9" w:rsidP="00180AD0">
            <w:pPr>
              <w:jc w:val="right"/>
              <w:rPr>
                <w:sz w:val="20"/>
              </w:rPr>
            </w:pPr>
          </w:p>
        </w:tc>
      </w:tr>
      <w:tr w:rsidR="00DC7FC5" w:rsidRPr="00C02B8D" w:rsidTr="00DC7FC5">
        <w:trPr>
          <w:cantSplit/>
          <w:trHeight w:val="85"/>
          <w:jc w:val="center"/>
        </w:trPr>
        <w:tc>
          <w:tcPr>
            <w:tcW w:w="4949" w:type="dxa"/>
            <w:tcBorders>
              <w:top w:val="single" w:sz="12" w:space="0" w:color="auto"/>
              <w:left w:val="single" w:sz="12" w:space="0" w:color="auto"/>
              <w:bottom w:val="single" w:sz="12" w:space="0" w:color="auto"/>
              <w:right w:val="single" w:sz="12" w:space="0" w:color="auto"/>
            </w:tcBorders>
            <w:shd w:val="clear" w:color="auto" w:fill="C0C0C0"/>
            <w:vAlign w:val="center"/>
          </w:tcPr>
          <w:p w:rsidR="00DC7FC5" w:rsidRPr="00180AD0" w:rsidRDefault="00DC7FC5" w:rsidP="007C40BC">
            <w:pPr>
              <w:pStyle w:val="Sansinterligne"/>
              <w:rPr>
                <w:sz w:val="28"/>
              </w:rPr>
            </w:pPr>
            <w:r w:rsidRPr="00180AD0">
              <w:rPr>
                <w:sz w:val="28"/>
                <w:shd w:val="clear" w:color="auto" w:fill="C0C0C0"/>
              </w:rPr>
              <w:t>GRAMMAIRE</w:t>
            </w:r>
          </w:p>
        </w:tc>
        <w:tc>
          <w:tcPr>
            <w:tcW w:w="1417" w:type="dxa"/>
            <w:tcBorders>
              <w:top w:val="single" w:sz="12" w:space="0" w:color="auto"/>
              <w:left w:val="single" w:sz="12" w:space="0" w:color="auto"/>
              <w:bottom w:val="single" w:sz="12" w:space="0" w:color="auto"/>
              <w:right w:val="single" w:sz="8" w:space="0" w:color="808080" w:themeColor="background1" w:themeShade="80"/>
            </w:tcBorders>
            <w:shd w:val="clear" w:color="auto" w:fill="C0C0C0"/>
          </w:tcPr>
          <w:p w:rsidR="00DC7FC5" w:rsidRPr="00180AD0" w:rsidRDefault="00DC7FC5" w:rsidP="00180AD0">
            <w:pPr>
              <w:pStyle w:val="Sansinterligne"/>
              <w:jc w:val="right"/>
              <w:rPr>
                <w:sz w:val="28"/>
              </w:rPr>
            </w:pPr>
            <w:r w:rsidRPr="00180AD0">
              <w:rPr>
                <w:sz w:val="28"/>
              </w:rPr>
              <w:t>/20</w:t>
            </w:r>
          </w:p>
        </w:tc>
        <w:tc>
          <w:tcPr>
            <w:tcW w:w="1417" w:type="dxa"/>
            <w:tcBorders>
              <w:top w:val="single" w:sz="12" w:space="0" w:color="auto"/>
              <w:left w:val="single" w:sz="8" w:space="0" w:color="808080" w:themeColor="background1" w:themeShade="80"/>
              <w:bottom w:val="single" w:sz="12" w:space="0" w:color="auto"/>
              <w:right w:val="single" w:sz="12" w:space="0" w:color="auto"/>
            </w:tcBorders>
            <w:shd w:val="clear" w:color="auto" w:fill="C0C0C0"/>
          </w:tcPr>
          <w:p w:rsidR="00DC7FC5" w:rsidRPr="00180AD0" w:rsidRDefault="00DC7FC5" w:rsidP="00180AD0">
            <w:pPr>
              <w:pStyle w:val="Sansinterligne"/>
              <w:jc w:val="right"/>
              <w:rPr>
                <w:sz w:val="28"/>
              </w:rPr>
            </w:pPr>
          </w:p>
        </w:tc>
        <w:tc>
          <w:tcPr>
            <w:tcW w:w="1417" w:type="dxa"/>
            <w:tcBorders>
              <w:top w:val="single" w:sz="12" w:space="0" w:color="auto"/>
              <w:left w:val="single" w:sz="12" w:space="0" w:color="auto"/>
              <w:bottom w:val="single" w:sz="12" w:space="0" w:color="auto"/>
              <w:right w:val="single" w:sz="8" w:space="0" w:color="808080" w:themeColor="background1" w:themeShade="80"/>
            </w:tcBorders>
            <w:shd w:val="clear" w:color="auto" w:fill="C0C0C0"/>
          </w:tcPr>
          <w:p w:rsidR="00DC7FC5" w:rsidRPr="00180AD0" w:rsidRDefault="00DC7FC5" w:rsidP="00180AD0">
            <w:pPr>
              <w:pStyle w:val="Sansinterligne"/>
              <w:jc w:val="right"/>
              <w:rPr>
                <w:sz w:val="28"/>
              </w:rPr>
            </w:pPr>
            <w:r w:rsidRPr="00180AD0">
              <w:rPr>
                <w:sz w:val="28"/>
              </w:rPr>
              <w:t>/20</w:t>
            </w:r>
          </w:p>
        </w:tc>
        <w:tc>
          <w:tcPr>
            <w:tcW w:w="1417" w:type="dxa"/>
            <w:tcBorders>
              <w:top w:val="single" w:sz="12" w:space="0" w:color="auto"/>
              <w:left w:val="single" w:sz="8" w:space="0" w:color="808080" w:themeColor="background1" w:themeShade="80"/>
              <w:bottom w:val="single" w:sz="12" w:space="0" w:color="auto"/>
              <w:right w:val="single" w:sz="12" w:space="0" w:color="auto"/>
            </w:tcBorders>
            <w:shd w:val="clear" w:color="auto" w:fill="C0C0C0"/>
          </w:tcPr>
          <w:p w:rsidR="00DC7FC5" w:rsidRPr="00180AD0" w:rsidRDefault="00DC7FC5" w:rsidP="00180AD0">
            <w:pPr>
              <w:pStyle w:val="Sansinterligne"/>
              <w:jc w:val="right"/>
              <w:rPr>
                <w:sz w:val="28"/>
              </w:rPr>
            </w:pPr>
          </w:p>
        </w:tc>
      </w:tr>
      <w:tr w:rsidR="00DC7FC5" w:rsidRPr="00C02B8D" w:rsidTr="000024B9">
        <w:trPr>
          <w:cantSplit/>
          <w:trHeight w:val="340"/>
          <w:jc w:val="center"/>
        </w:trPr>
        <w:tc>
          <w:tcPr>
            <w:tcW w:w="4949" w:type="dxa"/>
            <w:tcBorders>
              <w:top w:val="single" w:sz="12" w:space="0" w:color="auto"/>
              <w:left w:val="single" w:sz="12" w:space="0" w:color="auto"/>
              <w:right w:val="single" w:sz="12" w:space="0" w:color="auto"/>
            </w:tcBorders>
            <w:vAlign w:val="center"/>
          </w:tcPr>
          <w:p w:rsidR="00DC7FC5" w:rsidRPr="00C51E6B" w:rsidRDefault="00760EC2" w:rsidP="007C40BC">
            <w:pPr>
              <w:rPr>
                <w:sz w:val="16"/>
                <w:szCs w:val="16"/>
              </w:rPr>
            </w:pPr>
            <w:r>
              <w:rPr>
                <w:sz w:val="16"/>
                <w:szCs w:val="16"/>
              </w:rPr>
              <w:t>Distinguer les mots selon leur nature</w:t>
            </w:r>
          </w:p>
        </w:tc>
        <w:tc>
          <w:tcPr>
            <w:tcW w:w="1417" w:type="dxa"/>
            <w:tcBorders>
              <w:top w:val="single" w:sz="12" w:space="0" w:color="auto"/>
              <w:left w:val="single" w:sz="12" w:space="0" w:color="auto"/>
              <w:right w:val="single" w:sz="8" w:space="0" w:color="808080" w:themeColor="background1" w:themeShade="80"/>
            </w:tcBorders>
            <w:vAlign w:val="center"/>
          </w:tcPr>
          <w:p w:rsidR="00DC7FC5" w:rsidRPr="00C02B8D" w:rsidRDefault="00DC7FC5" w:rsidP="00B84A8F">
            <w:pPr>
              <w:jc w:val="right"/>
              <w:rPr>
                <w:sz w:val="18"/>
                <w:szCs w:val="18"/>
              </w:rPr>
            </w:pPr>
            <w:r>
              <w:rPr>
                <w:sz w:val="18"/>
                <w:szCs w:val="18"/>
              </w:rPr>
              <w:t>/</w:t>
            </w:r>
            <w:r w:rsidR="00B84A8F">
              <w:rPr>
                <w:sz w:val="18"/>
                <w:szCs w:val="18"/>
              </w:rPr>
              <w:t>4</w:t>
            </w:r>
          </w:p>
        </w:tc>
        <w:tc>
          <w:tcPr>
            <w:tcW w:w="1417" w:type="dxa"/>
            <w:tcBorders>
              <w:top w:val="single" w:sz="12" w:space="0" w:color="auto"/>
              <w:left w:val="single" w:sz="8" w:space="0" w:color="808080" w:themeColor="background1" w:themeShade="80"/>
              <w:right w:val="single" w:sz="12" w:space="0" w:color="auto"/>
            </w:tcBorders>
          </w:tcPr>
          <w:p w:rsidR="00DC7FC5" w:rsidRDefault="00DC7FC5" w:rsidP="00F9391D">
            <w:pPr>
              <w:jc w:val="right"/>
              <w:rPr>
                <w:sz w:val="18"/>
                <w:szCs w:val="18"/>
              </w:rPr>
            </w:pPr>
          </w:p>
        </w:tc>
        <w:tc>
          <w:tcPr>
            <w:tcW w:w="1417" w:type="dxa"/>
            <w:tcBorders>
              <w:top w:val="single" w:sz="12" w:space="0" w:color="auto"/>
              <w:left w:val="single" w:sz="12" w:space="0" w:color="auto"/>
              <w:right w:val="single" w:sz="8" w:space="0" w:color="808080" w:themeColor="background1" w:themeShade="80"/>
            </w:tcBorders>
            <w:vAlign w:val="center"/>
          </w:tcPr>
          <w:p w:rsidR="00DC7FC5" w:rsidRPr="00C02B8D" w:rsidRDefault="00DC7FC5" w:rsidP="00B84A8F">
            <w:pPr>
              <w:jc w:val="right"/>
              <w:rPr>
                <w:sz w:val="18"/>
                <w:szCs w:val="18"/>
              </w:rPr>
            </w:pPr>
            <w:r>
              <w:rPr>
                <w:sz w:val="18"/>
                <w:szCs w:val="18"/>
              </w:rPr>
              <w:t>/</w:t>
            </w:r>
            <w:r w:rsidR="00B84A8F">
              <w:rPr>
                <w:sz w:val="18"/>
                <w:szCs w:val="18"/>
              </w:rPr>
              <w:t>4</w:t>
            </w:r>
          </w:p>
        </w:tc>
        <w:tc>
          <w:tcPr>
            <w:tcW w:w="1417" w:type="dxa"/>
            <w:tcBorders>
              <w:top w:val="single" w:sz="12" w:space="0" w:color="auto"/>
              <w:left w:val="single" w:sz="8" w:space="0" w:color="808080" w:themeColor="background1" w:themeShade="80"/>
              <w:right w:val="single" w:sz="12" w:space="0" w:color="auto"/>
            </w:tcBorders>
          </w:tcPr>
          <w:p w:rsidR="00DC7FC5" w:rsidRDefault="00DC7FC5" w:rsidP="00F9391D">
            <w:pPr>
              <w:jc w:val="right"/>
              <w:rPr>
                <w:sz w:val="18"/>
                <w:szCs w:val="18"/>
              </w:rPr>
            </w:pPr>
          </w:p>
        </w:tc>
      </w:tr>
      <w:tr w:rsidR="00DC7FC5" w:rsidRPr="00C02B8D" w:rsidTr="000024B9">
        <w:trPr>
          <w:cantSplit/>
          <w:trHeight w:val="340"/>
          <w:jc w:val="center"/>
        </w:trPr>
        <w:tc>
          <w:tcPr>
            <w:tcW w:w="4949" w:type="dxa"/>
            <w:tcBorders>
              <w:left w:val="single" w:sz="12" w:space="0" w:color="auto"/>
              <w:right w:val="single" w:sz="12" w:space="0" w:color="auto"/>
            </w:tcBorders>
            <w:vAlign w:val="center"/>
          </w:tcPr>
          <w:p w:rsidR="00DC7FC5" w:rsidRPr="00C51E6B" w:rsidRDefault="00760EC2" w:rsidP="007C40BC">
            <w:pPr>
              <w:rPr>
                <w:sz w:val="16"/>
                <w:szCs w:val="16"/>
              </w:rPr>
            </w:pPr>
            <w:r>
              <w:rPr>
                <w:sz w:val="16"/>
                <w:szCs w:val="16"/>
              </w:rPr>
              <w:t>Identifier les fonctions des mots dans la phrase</w:t>
            </w:r>
          </w:p>
        </w:tc>
        <w:tc>
          <w:tcPr>
            <w:tcW w:w="1417" w:type="dxa"/>
            <w:tcBorders>
              <w:left w:val="single" w:sz="12" w:space="0" w:color="auto"/>
              <w:right w:val="single" w:sz="8" w:space="0" w:color="808080" w:themeColor="background1" w:themeShade="80"/>
            </w:tcBorders>
            <w:vAlign w:val="center"/>
          </w:tcPr>
          <w:p w:rsidR="00DC7FC5" w:rsidRPr="00C02B8D" w:rsidRDefault="00DC7FC5" w:rsidP="00B84A8F">
            <w:pPr>
              <w:jc w:val="right"/>
              <w:rPr>
                <w:sz w:val="18"/>
                <w:szCs w:val="18"/>
              </w:rPr>
            </w:pPr>
            <w:r>
              <w:rPr>
                <w:sz w:val="18"/>
                <w:szCs w:val="18"/>
              </w:rPr>
              <w:t>/</w:t>
            </w:r>
            <w:r w:rsidR="00B84A8F">
              <w:rPr>
                <w:sz w:val="18"/>
                <w:szCs w:val="18"/>
              </w:rPr>
              <w:t>8</w:t>
            </w:r>
          </w:p>
        </w:tc>
        <w:tc>
          <w:tcPr>
            <w:tcW w:w="1417" w:type="dxa"/>
            <w:tcBorders>
              <w:left w:val="single" w:sz="8" w:space="0" w:color="808080" w:themeColor="background1" w:themeShade="80"/>
              <w:right w:val="single" w:sz="12" w:space="0" w:color="auto"/>
            </w:tcBorders>
          </w:tcPr>
          <w:p w:rsidR="00DC7FC5" w:rsidRDefault="00DC7FC5" w:rsidP="00F9391D">
            <w:pPr>
              <w:jc w:val="right"/>
              <w:rPr>
                <w:sz w:val="18"/>
                <w:szCs w:val="18"/>
              </w:rPr>
            </w:pPr>
          </w:p>
        </w:tc>
        <w:tc>
          <w:tcPr>
            <w:tcW w:w="1417" w:type="dxa"/>
            <w:tcBorders>
              <w:left w:val="single" w:sz="12" w:space="0" w:color="auto"/>
              <w:right w:val="single" w:sz="8" w:space="0" w:color="808080" w:themeColor="background1" w:themeShade="80"/>
            </w:tcBorders>
            <w:vAlign w:val="center"/>
          </w:tcPr>
          <w:p w:rsidR="00DC7FC5" w:rsidRPr="00C02B8D" w:rsidRDefault="00DC7FC5" w:rsidP="00B84A8F">
            <w:pPr>
              <w:jc w:val="right"/>
              <w:rPr>
                <w:sz w:val="18"/>
                <w:szCs w:val="18"/>
              </w:rPr>
            </w:pPr>
            <w:r>
              <w:rPr>
                <w:sz w:val="18"/>
                <w:szCs w:val="18"/>
              </w:rPr>
              <w:t>/</w:t>
            </w:r>
            <w:r w:rsidR="00B84A8F">
              <w:rPr>
                <w:sz w:val="18"/>
                <w:szCs w:val="18"/>
              </w:rPr>
              <w:t>8</w:t>
            </w:r>
          </w:p>
        </w:tc>
        <w:tc>
          <w:tcPr>
            <w:tcW w:w="1417" w:type="dxa"/>
            <w:tcBorders>
              <w:left w:val="single" w:sz="8" w:space="0" w:color="808080" w:themeColor="background1" w:themeShade="80"/>
              <w:right w:val="single" w:sz="12" w:space="0" w:color="auto"/>
            </w:tcBorders>
          </w:tcPr>
          <w:p w:rsidR="00DC7FC5" w:rsidRDefault="00DC7FC5" w:rsidP="00F9391D">
            <w:pPr>
              <w:jc w:val="right"/>
              <w:rPr>
                <w:sz w:val="18"/>
                <w:szCs w:val="18"/>
              </w:rPr>
            </w:pPr>
          </w:p>
        </w:tc>
      </w:tr>
      <w:tr w:rsidR="00DC7FC5" w:rsidRPr="00C02B8D" w:rsidTr="000024B9">
        <w:trPr>
          <w:cantSplit/>
          <w:trHeight w:val="340"/>
          <w:jc w:val="center"/>
        </w:trPr>
        <w:tc>
          <w:tcPr>
            <w:tcW w:w="4949" w:type="dxa"/>
            <w:tcBorders>
              <w:left w:val="single" w:sz="12" w:space="0" w:color="auto"/>
              <w:bottom w:val="single" w:sz="12" w:space="0" w:color="auto"/>
              <w:right w:val="single" w:sz="12" w:space="0" w:color="auto"/>
            </w:tcBorders>
            <w:vAlign w:val="center"/>
          </w:tcPr>
          <w:p w:rsidR="00DC7FC5" w:rsidRPr="00C02B8D" w:rsidRDefault="00760EC2" w:rsidP="007C40BC">
            <w:pPr>
              <w:rPr>
                <w:sz w:val="16"/>
                <w:szCs w:val="16"/>
              </w:rPr>
            </w:pPr>
            <w:r w:rsidRPr="00C51E6B">
              <w:rPr>
                <w:sz w:val="16"/>
                <w:szCs w:val="16"/>
              </w:rPr>
              <w:t>Conjuguer les ver</w:t>
            </w:r>
            <w:r>
              <w:rPr>
                <w:sz w:val="16"/>
                <w:szCs w:val="16"/>
              </w:rPr>
              <w:t>bes, utiliser les temps à bon escient</w:t>
            </w:r>
          </w:p>
        </w:tc>
        <w:tc>
          <w:tcPr>
            <w:tcW w:w="1417" w:type="dxa"/>
            <w:tcBorders>
              <w:left w:val="single" w:sz="12" w:space="0" w:color="auto"/>
              <w:bottom w:val="single" w:sz="12" w:space="0" w:color="auto"/>
              <w:right w:val="single" w:sz="8" w:space="0" w:color="808080" w:themeColor="background1" w:themeShade="80"/>
            </w:tcBorders>
            <w:vAlign w:val="center"/>
          </w:tcPr>
          <w:p w:rsidR="00DC7FC5" w:rsidRPr="00C02B8D" w:rsidRDefault="00DC7FC5" w:rsidP="00180AD0">
            <w:pPr>
              <w:jc w:val="right"/>
              <w:rPr>
                <w:sz w:val="18"/>
                <w:szCs w:val="18"/>
              </w:rPr>
            </w:pPr>
            <w:r>
              <w:rPr>
                <w:sz w:val="18"/>
                <w:szCs w:val="18"/>
              </w:rPr>
              <w:t>/</w:t>
            </w:r>
            <w:r w:rsidR="00B84A8F">
              <w:rPr>
                <w:sz w:val="18"/>
                <w:szCs w:val="18"/>
              </w:rPr>
              <w:t>8</w:t>
            </w:r>
          </w:p>
        </w:tc>
        <w:tc>
          <w:tcPr>
            <w:tcW w:w="1417" w:type="dxa"/>
            <w:tcBorders>
              <w:left w:val="single" w:sz="8" w:space="0" w:color="808080" w:themeColor="background1" w:themeShade="80"/>
              <w:bottom w:val="single" w:sz="12" w:space="0" w:color="auto"/>
              <w:right w:val="single" w:sz="12" w:space="0" w:color="auto"/>
            </w:tcBorders>
          </w:tcPr>
          <w:p w:rsidR="00DC7FC5" w:rsidRDefault="00DC7FC5" w:rsidP="00F9391D">
            <w:pPr>
              <w:jc w:val="right"/>
              <w:rPr>
                <w:sz w:val="18"/>
                <w:szCs w:val="18"/>
              </w:rPr>
            </w:pPr>
          </w:p>
        </w:tc>
        <w:tc>
          <w:tcPr>
            <w:tcW w:w="1417" w:type="dxa"/>
            <w:tcBorders>
              <w:left w:val="single" w:sz="12" w:space="0" w:color="auto"/>
              <w:bottom w:val="single" w:sz="12" w:space="0" w:color="auto"/>
              <w:right w:val="single" w:sz="8" w:space="0" w:color="808080" w:themeColor="background1" w:themeShade="80"/>
            </w:tcBorders>
            <w:vAlign w:val="center"/>
          </w:tcPr>
          <w:p w:rsidR="00DC7FC5" w:rsidRPr="00C02B8D" w:rsidRDefault="00DC7FC5" w:rsidP="00B84A8F">
            <w:pPr>
              <w:jc w:val="right"/>
              <w:rPr>
                <w:sz w:val="18"/>
                <w:szCs w:val="18"/>
              </w:rPr>
            </w:pPr>
            <w:r>
              <w:rPr>
                <w:sz w:val="18"/>
                <w:szCs w:val="18"/>
              </w:rPr>
              <w:t>/</w:t>
            </w:r>
            <w:r w:rsidR="00B84A8F">
              <w:rPr>
                <w:sz w:val="18"/>
                <w:szCs w:val="18"/>
              </w:rPr>
              <w:t>8</w:t>
            </w:r>
          </w:p>
        </w:tc>
        <w:tc>
          <w:tcPr>
            <w:tcW w:w="1417" w:type="dxa"/>
            <w:tcBorders>
              <w:left w:val="single" w:sz="8" w:space="0" w:color="808080" w:themeColor="background1" w:themeShade="80"/>
              <w:bottom w:val="single" w:sz="12" w:space="0" w:color="auto"/>
              <w:right w:val="single" w:sz="12" w:space="0" w:color="auto"/>
            </w:tcBorders>
          </w:tcPr>
          <w:p w:rsidR="00DC7FC5" w:rsidRDefault="00DC7FC5" w:rsidP="00F9391D">
            <w:pPr>
              <w:jc w:val="right"/>
              <w:rPr>
                <w:sz w:val="18"/>
                <w:szCs w:val="18"/>
              </w:rPr>
            </w:pPr>
          </w:p>
        </w:tc>
      </w:tr>
      <w:tr w:rsidR="00DC7FC5" w:rsidRPr="00C02B8D" w:rsidTr="00DC7FC5">
        <w:trPr>
          <w:cantSplit/>
          <w:trHeight w:val="139"/>
          <w:jc w:val="center"/>
        </w:trPr>
        <w:tc>
          <w:tcPr>
            <w:tcW w:w="4949" w:type="dxa"/>
            <w:tcBorders>
              <w:top w:val="single" w:sz="12" w:space="0" w:color="auto"/>
              <w:left w:val="single" w:sz="12" w:space="0" w:color="auto"/>
              <w:bottom w:val="single" w:sz="12" w:space="0" w:color="auto"/>
              <w:right w:val="single" w:sz="12" w:space="0" w:color="auto"/>
            </w:tcBorders>
            <w:shd w:val="clear" w:color="auto" w:fill="C0C0C0"/>
            <w:vAlign w:val="center"/>
          </w:tcPr>
          <w:p w:rsidR="00DC7FC5" w:rsidRPr="00180AD0" w:rsidRDefault="00DC7FC5" w:rsidP="007C40BC">
            <w:pPr>
              <w:rPr>
                <w:sz w:val="28"/>
                <w:szCs w:val="22"/>
              </w:rPr>
            </w:pPr>
            <w:r w:rsidRPr="00180AD0">
              <w:rPr>
                <w:sz w:val="28"/>
                <w:szCs w:val="22"/>
              </w:rPr>
              <w:t>ORTHOGRAPHE</w:t>
            </w:r>
          </w:p>
        </w:tc>
        <w:tc>
          <w:tcPr>
            <w:tcW w:w="1417" w:type="dxa"/>
            <w:tcBorders>
              <w:top w:val="single" w:sz="12" w:space="0" w:color="auto"/>
              <w:left w:val="single" w:sz="12" w:space="0" w:color="auto"/>
              <w:bottom w:val="single" w:sz="12" w:space="0" w:color="auto"/>
              <w:right w:val="single" w:sz="8" w:space="0" w:color="808080" w:themeColor="background1" w:themeShade="80"/>
            </w:tcBorders>
            <w:shd w:val="clear" w:color="auto" w:fill="C0C0C0"/>
          </w:tcPr>
          <w:p w:rsidR="00DC7FC5" w:rsidRPr="00180AD0" w:rsidRDefault="00DC7FC5" w:rsidP="00180AD0">
            <w:pPr>
              <w:jc w:val="right"/>
              <w:rPr>
                <w:sz w:val="28"/>
                <w:szCs w:val="22"/>
              </w:rPr>
            </w:pPr>
            <w:r w:rsidRPr="00180AD0">
              <w:rPr>
                <w:sz w:val="28"/>
                <w:szCs w:val="22"/>
              </w:rPr>
              <w:t>/20</w:t>
            </w:r>
          </w:p>
        </w:tc>
        <w:tc>
          <w:tcPr>
            <w:tcW w:w="1417" w:type="dxa"/>
            <w:tcBorders>
              <w:top w:val="single" w:sz="12" w:space="0" w:color="auto"/>
              <w:left w:val="single" w:sz="8" w:space="0" w:color="808080" w:themeColor="background1" w:themeShade="80"/>
              <w:bottom w:val="single" w:sz="12" w:space="0" w:color="auto"/>
              <w:right w:val="single" w:sz="12" w:space="0" w:color="auto"/>
            </w:tcBorders>
            <w:shd w:val="clear" w:color="auto" w:fill="C0C0C0"/>
          </w:tcPr>
          <w:p w:rsidR="00DC7FC5" w:rsidRPr="00180AD0" w:rsidRDefault="00DC7FC5" w:rsidP="00180AD0">
            <w:pPr>
              <w:jc w:val="right"/>
              <w:rPr>
                <w:sz w:val="28"/>
                <w:szCs w:val="22"/>
              </w:rPr>
            </w:pPr>
          </w:p>
        </w:tc>
        <w:tc>
          <w:tcPr>
            <w:tcW w:w="1417" w:type="dxa"/>
            <w:tcBorders>
              <w:top w:val="single" w:sz="12" w:space="0" w:color="auto"/>
              <w:left w:val="single" w:sz="12" w:space="0" w:color="auto"/>
              <w:bottom w:val="single" w:sz="12" w:space="0" w:color="auto"/>
              <w:right w:val="single" w:sz="8" w:space="0" w:color="808080" w:themeColor="background1" w:themeShade="80"/>
            </w:tcBorders>
            <w:shd w:val="clear" w:color="auto" w:fill="C0C0C0"/>
          </w:tcPr>
          <w:p w:rsidR="00DC7FC5" w:rsidRPr="00180AD0" w:rsidRDefault="00DC7FC5" w:rsidP="00180AD0">
            <w:pPr>
              <w:jc w:val="right"/>
              <w:rPr>
                <w:sz w:val="28"/>
                <w:szCs w:val="22"/>
              </w:rPr>
            </w:pPr>
            <w:r w:rsidRPr="00180AD0">
              <w:rPr>
                <w:sz w:val="28"/>
                <w:szCs w:val="22"/>
              </w:rPr>
              <w:t>/20</w:t>
            </w:r>
          </w:p>
        </w:tc>
        <w:tc>
          <w:tcPr>
            <w:tcW w:w="1417" w:type="dxa"/>
            <w:tcBorders>
              <w:top w:val="single" w:sz="12" w:space="0" w:color="auto"/>
              <w:left w:val="single" w:sz="8" w:space="0" w:color="808080" w:themeColor="background1" w:themeShade="80"/>
              <w:bottom w:val="single" w:sz="12" w:space="0" w:color="auto"/>
              <w:right w:val="single" w:sz="12" w:space="0" w:color="auto"/>
            </w:tcBorders>
            <w:shd w:val="clear" w:color="auto" w:fill="C0C0C0"/>
          </w:tcPr>
          <w:p w:rsidR="00DC7FC5" w:rsidRPr="00180AD0" w:rsidRDefault="00DC7FC5" w:rsidP="00180AD0">
            <w:pPr>
              <w:jc w:val="right"/>
              <w:rPr>
                <w:sz w:val="28"/>
                <w:szCs w:val="22"/>
              </w:rPr>
            </w:pPr>
          </w:p>
        </w:tc>
      </w:tr>
      <w:tr w:rsidR="00DC7FC5" w:rsidRPr="00C02B8D" w:rsidTr="000024B9">
        <w:trPr>
          <w:cantSplit/>
          <w:trHeight w:val="340"/>
          <w:jc w:val="center"/>
        </w:trPr>
        <w:tc>
          <w:tcPr>
            <w:tcW w:w="4949" w:type="dxa"/>
            <w:tcBorders>
              <w:left w:val="single" w:sz="12" w:space="0" w:color="auto"/>
              <w:bottom w:val="single" w:sz="12" w:space="0" w:color="auto"/>
              <w:right w:val="single" w:sz="12" w:space="0" w:color="auto"/>
            </w:tcBorders>
            <w:vAlign w:val="center"/>
          </w:tcPr>
          <w:p w:rsidR="00DC7FC5" w:rsidRPr="00C02B8D" w:rsidRDefault="00DC7FC5" w:rsidP="000F42AD">
            <w:pPr>
              <w:rPr>
                <w:sz w:val="16"/>
                <w:szCs w:val="16"/>
              </w:rPr>
            </w:pPr>
            <w:r w:rsidRPr="00C02B8D">
              <w:rPr>
                <w:sz w:val="16"/>
                <w:szCs w:val="16"/>
              </w:rPr>
              <w:t xml:space="preserve">Orthographier correctement </w:t>
            </w:r>
            <w:r w:rsidR="000F42AD">
              <w:rPr>
                <w:sz w:val="16"/>
                <w:szCs w:val="16"/>
              </w:rPr>
              <w:t>un texte simple de dix lignes</w:t>
            </w:r>
          </w:p>
        </w:tc>
        <w:tc>
          <w:tcPr>
            <w:tcW w:w="1417" w:type="dxa"/>
            <w:tcBorders>
              <w:left w:val="single" w:sz="12" w:space="0" w:color="auto"/>
              <w:bottom w:val="single" w:sz="12" w:space="0" w:color="auto"/>
              <w:right w:val="single" w:sz="8" w:space="0" w:color="808080" w:themeColor="background1" w:themeShade="80"/>
            </w:tcBorders>
            <w:vAlign w:val="center"/>
          </w:tcPr>
          <w:p w:rsidR="00DC7FC5" w:rsidRPr="00C02B8D" w:rsidRDefault="000F42AD" w:rsidP="00F9391D">
            <w:pPr>
              <w:jc w:val="right"/>
              <w:rPr>
                <w:sz w:val="18"/>
                <w:szCs w:val="18"/>
              </w:rPr>
            </w:pPr>
            <w:r>
              <w:rPr>
                <w:sz w:val="18"/>
                <w:szCs w:val="18"/>
              </w:rPr>
              <w:t>/20</w:t>
            </w:r>
          </w:p>
        </w:tc>
        <w:tc>
          <w:tcPr>
            <w:tcW w:w="1417" w:type="dxa"/>
            <w:tcBorders>
              <w:left w:val="single" w:sz="8" w:space="0" w:color="808080" w:themeColor="background1" w:themeShade="80"/>
              <w:bottom w:val="single" w:sz="12" w:space="0" w:color="auto"/>
              <w:right w:val="single" w:sz="12" w:space="0" w:color="auto"/>
            </w:tcBorders>
          </w:tcPr>
          <w:p w:rsidR="00DC7FC5" w:rsidRDefault="00DC7FC5" w:rsidP="00F9391D">
            <w:pPr>
              <w:jc w:val="right"/>
              <w:rPr>
                <w:sz w:val="18"/>
                <w:szCs w:val="18"/>
              </w:rPr>
            </w:pPr>
          </w:p>
        </w:tc>
        <w:tc>
          <w:tcPr>
            <w:tcW w:w="1417" w:type="dxa"/>
            <w:tcBorders>
              <w:left w:val="single" w:sz="12" w:space="0" w:color="auto"/>
              <w:bottom w:val="single" w:sz="12" w:space="0" w:color="auto"/>
              <w:right w:val="single" w:sz="8" w:space="0" w:color="808080" w:themeColor="background1" w:themeShade="80"/>
            </w:tcBorders>
            <w:vAlign w:val="center"/>
          </w:tcPr>
          <w:p w:rsidR="00DC7FC5" w:rsidRPr="00C02B8D" w:rsidRDefault="00DC7FC5" w:rsidP="00F9391D">
            <w:pPr>
              <w:jc w:val="right"/>
              <w:rPr>
                <w:sz w:val="18"/>
                <w:szCs w:val="18"/>
              </w:rPr>
            </w:pPr>
            <w:r>
              <w:rPr>
                <w:sz w:val="18"/>
                <w:szCs w:val="18"/>
              </w:rPr>
              <w:t>/</w:t>
            </w:r>
            <w:r w:rsidR="000F42AD">
              <w:rPr>
                <w:sz w:val="18"/>
                <w:szCs w:val="18"/>
              </w:rPr>
              <w:t>20</w:t>
            </w:r>
          </w:p>
        </w:tc>
        <w:tc>
          <w:tcPr>
            <w:tcW w:w="1417" w:type="dxa"/>
            <w:tcBorders>
              <w:left w:val="single" w:sz="8" w:space="0" w:color="808080" w:themeColor="background1" w:themeShade="80"/>
              <w:bottom w:val="single" w:sz="12" w:space="0" w:color="auto"/>
              <w:right w:val="single" w:sz="12" w:space="0" w:color="auto"/>
            </w:tcBorders>
          </w:tcPr>
          <w:p w:rsidR="00DC7FC5" w:rsidRDefault="00DC7FC5" w:rsidP="00F9391D">
            <w:pPr>
              <w:jc w:val="right"/>
              <w:rPr>
                <w:sz w:val="18"/>
                <w:szCs w:val="18"/>
              </w:rPr>
            </w:pPr>
          </w:p>
        </w:tc>
      </w:tr>
    </w:tbl>
    <w:p w:rsidR="00134E20" w:rsidRDefault="00134E20" w:rsidP="00134E20">
      <w:pPr>
        <w:jc w:val="right"/>
        <w:rPr>
          <w:sz w:val="12"/>
        </w:rPr>
      </w:pPr>
    </w:p>
    <w:p w:rsidR="00180AD0" w:rsidRDefault="00180AD0" w:rsidP="00134E20">
      <w:pPr>
        <w:jc w:val="right"/>
        <w:rPr>
          <w:sz w:val="12"/>
        </w:rPr>
      </w:pPr>
    </w:p>
    <w:p w:rsidR="000024B9" w:rsidRDefault="000024B9" w:rsidP="00134E20">
      <w:pPr>
        <w:jc w:val="right"/>
        <w:rPr>
          <w:sz w:val="12"/>
        </w:rPr>
      </w:pPr>
    </w:p>
    <w:p w:rsidR="000024B9" w:rsidRDefault="000024B9" w:rsidP="00134E20">
      <w:pPr>
        <w:jc w:val="right"/>
        <w:rPr>
          <w:sz w:val="12"/>
        </w:rPr>
      </w:pPr>
    </w:p>
    <w:p w:rsidR="000024B9" w:rsidRDefault="000024B9" w:rsidP="00134E20">
      <w:pPr>
        <w:jc w:val="right"/>
        <w:rPr>
          <w:sz w:val="12"/>
        </w:rPr>
      </w:pPr>
    </w:p>
    <w:p w:rsidR="000024B9" w:rsidRDefault="000024B9" w:rsidP="00134E20">
      <w:pPr>
        <w:jc w:val="right"/>
        <w:rPr>
          <w:sz w:val="12"/>
        </w:rPr>
      </w:pPr>
    </w:p>
    <w:p w:rsidR="000024B9" w:rsidRDefault="000024B9" w:rsidP="00134E20">
      <w:pPr>
        <w:jc w:val="right"/>
        <w:rPr>
          <w:sz w:val="12"/>
        </w:rPr>
      </w:pPr>
    </w:p>
    <w:p w:rsidR="000024B9" w:rsidRDefault="000024B9" w:rsidP="00134E20">
      <w:pPr>
        <w:jc w:val="right"/>
        <w:rPr>
          <w:sz w:val="12"/>
        </w:rPr>
      </w:pPr>
    </w:p>
    <w:p w:rsidR="000024B9" w:rsidRDefault="000024B9" w:rsidP="00134E20">
      <w:pPr>
        <w:jc w:val="right"/>
        <w:rPr>
          <w:sz w:val="12"/>
        </w:rPr>
      </w:pPr>
    </w:p>
    <w:p w:rsidR="00180AD0" w:rsidRDefault="00C829A0" w:rsidP="00134E20">
      <w:pPr>
        <w:jc w:val="right"/>
        <w:rPr>
          <w:sz w:val="12"/>
        </w:rPr>
      </w:pPr>
      <w:r>
        <w:rPr>
          <w:noProof/>
          <w:sz w:val="12"/>
          <w:lang w:eastAsia="fr-FR" w:bidi="ar-SA"/>
        </w:rPr>
        <w:pict>
          <v:roundrect id="_x0000_s1040" style="position:absolute;left:0;text-align:left;margin-left:285pt;margin-top:2.9pt;width:228pt;height:37.9pt;z-index:251664384" arcsize="10923f" strokecolor="#7f7f7f [1612]">
            <v:textbox>
              <w:txbxContent>
                <w:p w:rsidR="0065496D" w:rsidRPr="00180AD0" w:rsidRDefault="0065496D" w:rsidP="00180AD0">
                  <w:pPr>
                    <w:pStyle w:val="Sansinterligne"/>
                    <w:spacing w:line="360" w:lineRule="auto"/>
                    <w:rPr>
                      <w:color w:val="404040" w:themeColor="text1" w:themeTint="BF"/>
                      <w:sz w:val="6"/>
                    </w:rPr>
                  </w:pPr>
                </w:p>
                <w:p w:rsidR="0065496D" w:rsidRPr="00B07A32" w:rsidRDefault="0065496D" w:rsidP="00180AD0">
                  <w:pPr>
                    <w:pStyle w:val="Sansinterligne"/>
                    <w:spacing w:line="360" w:lineRule="auto"/>
                    <w:rPr>
                      <w:b/>
                      <w:color w:val="404040" w:themeColor="text1" w:themeTint="BF"/>
                    </w:rPr>
                  </w:pPr>
                  <w:r w:rsidRPr="00B07A32">
                    <w:rPr>
                      <w:b/>
                      <w:color w:val="404040" w:themeColor="text1" w:themeTint="BF"/>
                    </w:rPr>
                    <w:t xml:space="preserve">Total en fin d’année :                        </w:t>
                  </w:r>
                  <w:r>
                    <w:rPr>
                      <w:b/>
                      <w:color w:val="404040" w:themeColor="text1" w:themeTint="BF"/>
                    </w:rPr>
                    <w:t xml:space="preserve">     </w:t>
                  </w:r>
                  <w:r w:rsidRPr="00B07A32">
                    <w:rPr>
                      <w:b/>
                      <w:color w:val="404040" w:themeColor="text1" w:themeTint="BF"/>
                    </w:rPr>
                    <w:t>/100</w:t>
                  </w:r>
                </w:p>
              </w:txbxContent>
            </v:textbox>
          </v:roundrect>
        </w:pict>
      </w:r>
      <w:r>
        <w:rPr>
          <w:noProof/>
          <w:sz w:val="12"/>
          <w:lang w:eastAsia="fr-FR" w:bidi="ar-SA"/>
        </w:rPr>
        <w:pict>
          <v:roundrect id="_x0000_s1039" style="position:absolute;left:0;text-align:left;margin-left:11.25pt;margin-top:2.9pt;width:228pt;height:37.9pt;z-index:251663360" arcsize="10923f" strokecolor="#7f7f7f [1612]">
            <v:textbox>
              <w:txbxContent>
                <w:p w:rsidR="0065496D" w:rsidRPr="00180AD0" w:rsidRDefault="0065496D" w:rsidP="00180AD0">
                  <w:pPr>
                    <w:pStyle w:val="Sansinterligne"/>
                    <w:spacing w:line="360" w:lineRule="auto"/>
                    <w:rPr>
                      <w:color w:val="404040" w:themeColor="text1" w:themeTint="BF"/>
                      <w:sz w:val="6"/>
                    </w:rPr>
                  </w:pPr>
                </w:p>
                <w:p w:rsidR="0065496D" w:rsidRPr="00B07A32" w:rsidRDefault="0065496D" w:rsidP="00180AD0">
                  <w:pPr>
                    <w:pStyle w:val="Sansinterligne"/>
                    <w:spacing w:line="360" w:lineRule="auto"/>
                    <w:rPr>
                      <w:b/>
                      <w:color w:val="404040" w:themeColor="text1" w:themeTint="BF"/>
                    </w:rPr>
                  </w:pPr>
                  <w:r w:rsidRPr="00B07A32">
                    <w:rPr>
                      <w:b/>
                      <w:color w:val="404040" w:themeColor="text1" w:themeTint="BF"/>
                    </w:rPr>
                    <w:t>Total en début d’année :                       /100</w:t>
                  </w:r>
                </w:p>
              </w:txbxContent>
            </v:textbox>
          </v:roundrect>
        </w:pict>
      </w:r>
    </w:p>
    <w:p w:rsidR="00180AD0" w:rsidRDefault="00180AD0" w:rsidP="00134E20">
      <w:pPr>
        <w:jc w:val="right"/>
        <w:rPr>
          <w:sz w:val="12"/>
        </w:rPr>
      </w:pPr>
    </w:p>
    <w:p w:rsidR="00180AD0" w:rsidRDefault="00180AD0" w:rsidP="00134E20">
      <w:pPr>
        <w:jc w:val="right"/>
        <w:rPr>
          <w:sz w:val="12"/>
        </w:rPr>
      </w:pPr>
    </w:p>
    <w:p w:rsidR="00180AD0" w:rsidRDefault="00180AD0" w:rsidP="00134E20">
      <w:pPr>
        <w:jc w:val="right"/>
        <w:rPr>
          <w:sz w:val="12"/>
        </w:rPr>
      </w:pPr>
    </w:p>
    <w:p w:rsidR="00180AD0" w:rsidRDefault="00180AD0" w:rsidP="00134E20">
      <w:pPr>
        <w:jc w:val="right"/>
        <w:rPr>
          <w:sz w:val="12"/>
        </w:rPr>
      </w:pPr>
    </w:p>
    <w:p w:rsidR="00180AD0" w:rsidRDefault="00180AD0" w:rsidP="00134E20">
      <w:pPr>
        <w:jc w:val="right"/>
        <w:rPr>
          <w:sz w:val="12"/>
        </w:rPr>
      </w:pPr>
    </w:p>
    <w:p w:rsidR="00180AD0" w:rsidRDefault="00180AD0" w:rsidP="00134E20">
      <w:pPr>
        <w:jc w:val="right"/>
        <w:rPr>
          <w:sz w:val="12"/>
        </w:rPr>
      </w:pPr>
    </w:p>
    <w:p w:rsidR="00B07A32" w:rsidRDefault="00C829A0" w:rsidP="00134E20">
      <w:pPr>
        <w:jc w:val="right"/>
        <w:rPr>
          <w:sz w:val="12"/>
        </w:rPr>
      </w:pPr>
      <w:r>
        <w:rPr>
          <w:noProof/>
          <w:sz w:val="12"/>
          <w:lang w:eastAsia="fr-FR" w:bidi="ar-SA"/>
        </w:rPr>
        <w:pict>
          <v:roundrect id="_x0000_s1041" style="position:absolute;left:0;text-align:left;margin-left:11.25pt;margin-top:1.5pt;width:501.75pt;height:117.75pt;z-index:251665408" arcsize="10923f" strokecolor="#7f7f7f [1612]">
            <v:textbox>
              <w:txbxContent>
                <w:p w:rsidR="0065496D" w:rsidRPr="00B07A32" w:rsidRDefault="0065496D" w:rsidP="00B07A32">
                  <w:pPr>
                    <w:pStyle w:val="Sansinterligne"/>
                    <w:spacing w:line="360" w:lineRule="auto"/>
                    <w:jc w:val="center"/>
                    <w:rPr>
                      <w:b/>
                      <w:color w:val="404040" w:themeColor="text1" w:themeTint="BF"/>
                      <w:u w:val="single"/>
                    </w:rPr>
                  </w:pPr>
                  <w:r w:rsidRPr="00B07A32">
                    <w:rPr>
                      <w:b/>
                      <w:color w:val="404040" w:themeColor="text1" w:themeTint="BF"/>
                      <w:u w:val="single"/>
                    </w:rPr>
                    <w:t>Signatures et remarques éventuelles</w:t>
                  </w:r>
                </w:p>
                <w:tbl>
                  <w:tblPr>
                    <w:tblW w:w="9524" w:type="dxa"/>
                    <w:tblBorders>
                      <w:insideV w:val="single" w:sz="8" w:space="0" w:color="808080" w:themeColor="background1" w:themeShade="80"/>
                    </w:tblBorders>
                    <w:tblLook w:val="04A0"/>
                  </w:tblPr>
                  <w:tblGrid>
                    <w:gridCol w:w="4928"/>
                    <w:gridCol w:w="4596"/>
                  </w:tblGrid>
                  <w:tr w:rsidR="0065496D" w:rsidTr="00B07A32">
                    <w:trPr>
                      <w:trHeight w:val="1550"/>
                    </w:trPr>
                    <w:tc>
                      <w:tcPr>
                        <w:tcW w:w="4928" w:type="dxa"/>
                      </w:tcPr>
                      <w:p w:rsidR="0065496D" w:rsidRPr="00B07A32" w:rsidRDefault="0065496D" w:rsidP="00B07A32">
                        <w:pPr>
                          <w:jc w:val="center"/>
                          <w:rPr>
                            <w:color w:val="404040" w:themeColor="text1" w:themeTint="BF"/>
                            <w:sz w:val="20"/>
                          </w:rPr>
                        </w:pPr>
                        <w:r w:rsidRPr="00B07A32">
                          <w:rPr>
                            <w:color w:val="404040" w:themeColor="text1" w:themeTint="BF"/>
                            <w:sz w:val="20"/>
                          </w:rPr>
                          <w:t>Responsable(s) de l’élève :</w:t>
                        </w:r>
                      </w:p>
                      <w:p w:rsidR="0065496D" w:rsidRPr="00B07A32" w:rsidRDefault="0065496D" w:rsidP="00B07A32">
                        <w:pPr>
                          <w:jc w:val="center"/>
                          <w:rPr>
                            <w:color w:val="404040" w:themeColor="text1" w:themeTint="BF"/>
                            <w:sz w:val="20"/>
                          </w:rPr>
                        </w:pPr>
                      </w:p>
                      <w:p w:rsidR="0065496D" w:rsidRPr="00B07A32" w:rsidRDefault="0065496D" w:rsidP="00B07A32">
                        <w:pPr>
                          <w:jc w:val="center"/>
                          <w:rPr>
                            <w:color w:val="404040" w:themeColor="text1" w:themeTint="BF"/>
                            <w:sz w:val="20"/>
                          </w:rPr>
                        </w:pPr>
                      </w:p>
                    </w:tc>
                    <w:tc>
                      <w:tcPr>
                        <w:tcW w:w="4596" w:type="dxa"/>
                      </w:tcPr>
                      <w:p w:rsidR="0065496D" w:rsidRPr="00B07A32" w:rsidRDefault="0065496D" w:rsidP="00B07A32">
                        <w:pPr>
                          <w:jc w:val="center"/>
                          <w:rPr>
                            <w:color w:val="404040" w:themeColor="text1" w:themeTint="BF"/>
                            <w:sz w:val="20"/>
                          </w:rPr>
                        </w:pPr>
                        <w:r w:rsidRPr="00B07A32">
                          <w:rPr>
                            <w:color w:val="404040" w:themeColor="text1" w:themeTint="BF"/>
                            <w:sz w:val="20"/>
                          </w:rPr>
                          <w:t>Professeur :</w:t>
                        </w:r>
                      </w:p>
                    </w:tc>
                  </w:tr>
                </w:tbl>
                <w:p w:rsidR="0065496D" w:rsidRDefault="0065496D"/>
              </w:txbxContent>
            </v:textbox>
          </v:roundrect>
        </w:pict>
      </w:r>
    </w:p>
    <w:p w:rsidR="00B07A32" w:rsidRDefault="00B07A32" w:rsidP="00134E20">
      <w:pPr>
        <w:jc w:val="right"/>
        <w:rPr>
          <w:sz w:val="12"/>
        </w:rPr>
      </w:pPr>
    </w:p>
    <w:p w:rsidR="00917206" w:rsidRDefault="00917206" w:rsidP="00134E20">
      <w:pPr>
        <w:jc w:val="right"/>
        <w:rPr>
          <w:sz w:val="12"/>
        </w:rPr>
      </w:pPr>
    </w:p>
    <w:p w:rsidR="00B07A32" w:rsidRDefault="00B07A32" w:rsidP="00134E20">
      <w:pPr>
        <w:jc w:val="right"/>
        <w:rPr>
          <w:sz w:val="12"/>
        </w:rPr>
      </w:pPr>
    </w:p>
    <w:p w:rsidR="00B07A32" w:rsidRDefault="00B07A32" w:rsidP="00134E20">
      <w:pPr>
        <w:jc w:val="right"/>
        <w:rPr>
          <w:sz w:val="12"/>
        </w:rPr>
      </w:pPr>
    </w:p>
    <w:p w:rsidR="00B07A32" w:rsidRDefault="00B07A32" w:rsidP="00134E20">
      <w:pPr>
        <w:jc w:val="right"/>
        <w:rPr>
          <w:sz w:val="12"/>
        </w:rPr>
      </w:pPr>
    </w:p>
    <w:p w:rsidR="00B07A32" w:rsidRDefault="00B07A32" w:rsidP="00134E20">
      <w:pPr>
        <w:jc w:val="right"/>
        <w:rPr>
          <w:sz w:val="12"/>
        </w:rPr>
      </w:pPr>
    </w:p>
    <w:p w:rsidR="00B07A32" w:rsidRPr="00AC4260" w:rsidRDefault="00B07A32" w:rsidP="00134E20">
      <w:pPr>
        <w:jc w:val="right"/>
        <w:rPr>
          <w:sz w:val="12"/>
        </w:rPr>
      </w:pPr>
    </w:p>
    <w:p w:rsidR="00180AD0" w:rsidRDefault="00180AD0"/>
    <w:p w:rsidR="00B84A8F" w:rsidRDefault="00B84A8F"/>
    <w:p w:rsidR="00B84A8F" w:rsidRDefault="00B84A8F"/>
    <w:p w:rsidR="00180AD0" w:rsidRDefault="00180AD0"/>
    <w:tbl>
      <w:tblPr>
        <w:tblW w:w="11205" w:type="dxa"/>
        <w:jc w:val="center"/>
        <w:tblInd w:w="-25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blBorders>
        <w:tblLook w:val="04A0"/>
      </w:tblPr>
      <w:tblGrid>
        <w:gridCol w:w="440"/>
        <w:gridCol w:w="20"/>
        <w:gridCol w:w="5159"/>
        <w:gridCol w:w="1757"/>
        <w:gridCol w:w="3501"/>
        <w:gridCol w:w="328"/>
      </w:tblGrid>
      <w:tr w:rsidR="00C169DF" w:rsidRPr="00A36188" w:rsidTr="00A546BF">
        <w:trPr>
          <w:jc w:val="center"/>
        </w:trPr>
        <w:tc>
          <w:tcPr>
            <w:tcW w:w="460" w:type="dxa"/>
            <w:gridSpan w:val="2"/>
          </w:tcPr>
          <w:p w:rsidR="00C169DF" w:rsidRDefault="00C169DF" w:rsidP="0046583B">
            <w:pPr>
              <w:spacing w:line="276" w:lineRule="auto"/>
              <w:rPr>
                <w:i/>
              </w:rPr>
            </w:pPr>
          </w:p>
          <w:p w:rsidR="00C169DF" w:rsidRPr="00B90521" w:rsidRDefault="00C169DF" w:rsidP="0046583B">
            <w:pPr>
              <w:spacing w:line="276" w:lineRule="auto"/>
              <w:rPr>
                <w:i/>
                <w:sz w:val="22"/>
              </w:rPr>
            </w:pPr>
          </w:p>
          <w:p w:rsidR="00C169DF" w:rsidRPr="00B90521" w:rsidRDefault="00C169DF" w:rsidP="0046583B">
            <w:pPr>
              <w:spacing w:line="276" w:lineRule="auto"/>
              <w:rPr>
                <w:i/>
                <w:sz w:val="8"/>
              </w:rPr>
            </w:pPr>
          </w:p>
          <w:p w:rsidR="00C169DF" w:rsidRPr="00B90521" w:rsidRDefault="00C169DF" w:rsidP="0046583B">
            <w:pPr>
              <w:spacing w:line="276" w:lineRule="auto"/>
              <w:rPr>
                <w:i/>
                <w:sz w:val="20"/>
              </w:rPr>
            </w:pPr>
          </w:p>
          <w:p w:rsidR="00C169DF" w:rsidRPr="00C169DF" w:rsidRDefault="00C169DF" w:rsidP="00B90521">
            <w:pPr>
              <w:rPr>
                <w:sz w:val="32"/>
              </w:rPr>
            </w:pPr>
          </w:p>
          <w:p w:rsidR="00C169DF" w:rsidRDefault="00C169DF" w:rsidP="0046583B">
            <w:pPr>
              <w:spacing w:line="276" w:lineRule="auto"/>
              <w:rPr>
                <w:i/>
              </w:rPr>
            </w:pPr>
            <w:r>
              <w:rPr>
                <w:i/>
              </w:rPr>
              <w:t>1</w:t>
            </w:r>
          </w:p>
          <w:p w:rsidR="00C169DF" w:rsidRDefault="00C169DF" w:rsidP="0046583B">
            <w:pPr>
              <w:spacing w:line="276" w:lineRule="auto"/>
              <w:rPr>
                <w:i/>
              </w:rPr>
            </w:pPr>
            <w:r>
              <w:rPr>
                <w:i/>
              </w:rPr>
              <w:t>2</w:t>
            </w:r>
          </w:p>
          <w:p w:rsidR="00C169DF" w:rsidRDefault="00C169DF" w:rsidP="0046583B">
            <w:pPr>
              <w:spacing w:line="276" w:lineRule="auto"/>
              <w:rPr>
                <w:i/>
              </w:rPr>
            </w:pPr>
            <w:r>
              <w:rPr>
                <w:i/>
              </w:rPr>
              <w:t>3</w:t>
            </w:r>
          </w:p>
          <w:p w:rsidR="00C169DF" w:rsidRDefault="00C169DF" w:rsidP="0046583B">
            <w:pPr>
              <w:spacing w:line="276" w:lineRule="auto"/>
              <w:rPr>
                <w:i/>
              </w:rPr>
            </w:pPr>
            <w:r>
              <w:rPr>
                <w:i/>
              </w:rPr>
              <w:t>4</w:t>
            </w:r>
          </w:p>
          <w:p w:rsidR="00C169DF" w:rsidRDefault="00C169DF" w:rsidP="0046583B">
            <w:pPr>
              <w:spacing w:line="276" w:lineRule="auto"/>
              <w:rPr>
                <w:i/>
              </w:rPr>
            </w:pPr>
            <w:r>
              <w:rPr>
                <w:i/>
              </w:rPr>
              <w:t>5</w:t>
            </w:r>
          </w:p>
          <w:p w:rsidR="00C169DF" w:rsidRDefault="00C169DF" w:rsidP="0046583B">
            <w:pPr>
              <w:spacing w:line="276" w:lineRule="auto"/>
              <w:rPr>
                <w:i/>
              </w:rPr>
            </w:pPr>
            <w:r>
              <w:rPr>
                <w:i/>
              </w:rPr>
              <w:t>6</w:t>
            </w:r>
          </w:p>
          <w:p w:rsidR="00C169DF" w:rsidRDefault="00C169DF" w:rsidP="0046583B">
            <w:pPr>
              <w:spacing w:line="276" w:lineRule="auto"/>
              <w:rPr>
                <w:i/>
              </w:rPr>
            </w:pPr>
            <w:r>
              <w:rPr>
                <w:i/>
              </w:rPr>
              <w:t>7</w:t>
            </w:r>
          </w:p>
          <w:p w:rsidR="00C169DF" w:rsidRDefault="00C169DF" w:rsidP="0046583B">
            <w:pPr>
              <w:spacing w:line="276" w:lineRule="auto"/>
              <w:rPr>
                <w:i/>
              </w:rPr>
            </w:pPr>
            <w:r>
              <w:rPr>
                <w:i/>
              </w:rPr>
              <w:t>8</w:t>
            </w:r>
          </w:p>
          <w:p w:rsidR="00126DF3" w:rsidRDefault="00126DF3" w:rsidP="0046583B">
            <w:pPr>
              <w:spacing w:line="276" w:lineRule="auto"/>
              <w:rPr>
                <w:i/>
              </w:rPr>
            </w:pPr>
            <w:r>
              <w:rPr>
                <w:i/>
              </w:rPr>
              <w:t>9</w:t>
            </w:r>
          </w:p>
          <w:p w:rsidR="00126DF3" w:rsidRDefault="00126DF3" w:rsidP="0046583B">
            <w:pPr>
              <w:spacing w:line="276" w:lineRule="auto"/>
              <w:rPr>
                <w:i/>
              </w:rPr>
            </w:pPr>
            <w:r>
              <w:rPr>
                <w:i/>
              </w:rPr>
              <w:t>10</w:t>
            </w:r>
          </w:p>
          <w:p w:rsidR="00126DF3" w:rsidRDefault="00126DF3" w:rsidP="0046583B">
            <w:pPr>
              <w:spacing w:line="276" w:lineRule="auto"/>
              <w:rPr>
                <w:i/>
              </w:rPr>
            </w:pPr>
            <w:r>
              <w:rPr>
                <w:i/>
              </w:rPr>
              <w:t>11</w:t>
            </w:r>
          </w:p>
          <w:p w:rsidR="00126DF3" w:rsidRDefault="00126DF3" w:rsidP="0046583B">
            <w:pPr>
              <w:spacing w:line="276" w:lineRule="auto"/>
              <w:rPr>
                <w:i/>
              </w:rPr>
            </w:pPr>
            <w:r>
              <w:rPr>
                <w:i/>
              </w:rPr>
              <w:t>12</w:t>
            </w:r>
          </w:p>
          <w:p w:rsidR="00126DF3" w:rsidRDefault="00126DF3" w:rsidP="0046583B">
            <w:pPr>
              <w:spacing w:line="276" w:lineRule="auto"/>
              <w:rPr>
                <w:i/>
              </w:rPr>
            </w:pPr>
            <w:r>
              <w:rPr>
                <w:i/>
              </w:rPr>
              <w:t>13</w:t>
            </w:r>
          </w:p>
          <w:p w:rsidR="00126DF3" w:rsidRDefault="00126DF3" w:rsidP="0046583B">
            <w:pPr>
              <w:spacing w:line="276" w:lineRule="auto"/>
              <w:rPr>
                <w:i/>
              </w:rPr>
            </w:pPr>
            <w:r>
              <w:rPr>
                <w:i/>
              </w:rPr>
              <w:t>14</w:t>
            </w:r>
          </w:p>
          <w:p w:rsidR="00126DF3" w:rsidRDefault="00126DF3" w:rsidP="0046583B">
            <w:pPr>
              <w:spacing w:line="276" w:lineRule="auto"/>
              <w:rPr>
                <w:i/>
              </w:rPr>
            </w:pPr>
            <w:r>
              <w:rPr>
                <w:i/>
              </w:rPr>
              <w:t>15</w:t>
            </w:r>
          </w:p>
          <w:p w:rsidR="00126DF3" w:rsidRDefault="00126DF3" w:rsidP="0046583B">
            <w:pPr>
              <w:spacing w:line="276" w:lineRule="auto"/>
              <w:rPr>
                <w:i/>
              </w:rPr>
            </w:pPr>
            <w:r>
              <w:rPr>
                <w:i/>
              </w:rPr>
              <w:t>16</w:t>
            </w:r>
          </w:p>
          <w:p w:rsidR="00126DF3" w:rsidRDefault="00126DF3" w:rsidP="0046583B">
            <w:pPr>
              <w:spacing w:line="276" w:lineRule="auto"/>
              <w:rPr>
                <w:i/>
              </w:rPr>
            </w:pPr>
            <w:r>
              <w:rPr>
                <w:i/>
              </w:rPr>
              <w:t>17</w:t>
            </w:r>
          </w:p>
          <w:p w:rsidR="00126DF3" w:rsidRDefault="00126DF3" w:rsidP="0046583B">
            <w:pPr>
              <w:spacing w:line="276" w:lineRule="auto"/>
              <w:rPr>
                <w:i/>
              </w:rPr>
            </w:pPr>
            <w:r>
              <w:rPr>
                <w:i/>
              </w:rPr>
              <w:t>18</w:t>
            </w:r>
          </w:p>
          <w:p w:rsidR="00126DF3" w:rsidRDefault="00126DF3" w:rsidP="0046583B">
            <w:pPr>
              <w:spacing w:line="276" w:lineRule="auto"/>
              <w:rPr>
                <w:i/>
              </w:rPr>
            </w:pPr>
            <w:r>
              <w:rPr>
                <w:i/>
              </w:rPr>
              <w:t>19</w:t>
            </w:r>
          </w:p>
          <w:p w:rsidR="00126DF3" w:rsidRDefault="00126DF3" w:rsidP="0046583B">
            <w:pPr>
              <w:spacing w:line="276" w:lineRule="auto"/>
              <w:rPr>
                <w:i/>
              </w:rPr>
            </w:pPr>
            <w:r>
              <w:rPr>
                <w:i/>
              </w:rPr>
              <w:t>20</w:t>
            </w:r>
          </w:p>
          <w:p w:rsidR="00126DF3" w:rsidRDefault="00126DF3" w:rsidP="0046583B">
            <w:pPr>
              <w:spacing w:line="276" w:lineRule="auto"/>
              <w:rPr>
                <w:i/>
              </w:rPr>
            </w:pPr>
            <w:r>
              <w:rPr>
                <w:i/>
              </w:rPr>
              <w:t>21</w:t>
            </w:r>
          </w:p>
          <w:p w:rsidR="00126DF3" w:rsidRDefault="00126DF3" w:rsidP="0046583B">
            <w:pPr>
              <w:spacing w:line="276" w:lineRule="auto"/>
              <w:rPr>
                <w:i/>
              </w:rPr>
            </w:pPr>
            <w:r>
              <w:rPr>
                <w:i/>
              </w:rPr>
              <w:t>22</w:t>
            </w:r>
          </w:p>
          <w:p w:rsidR="00126DF3" w:rsidRDefault="00126DF3" w:rsidP="0046583B">
            <w:pPr>
              <w:spacing w:line="276" w:lineRule="auto"/>
              <w:rPr>
                <w:i/>
              </w:rPr>
            </w:pPr>
            <w:r>
              <w:rPr>
                <w:i/>
              </w:rPr>
              <w:t>23</w:t>
            </w:r>
          </w:p>
          <w:p w:rsidR="00126DF3" w:rsidRDefault="00126DF3" w:rsidP="0046583B">
            <w:pPr>
              <w:spacing w:line="276" w:lineRule="auto"/>
              <w:rPr>
                <w:i/>
              </w:rPr>
            </w:pPr>
            <w:r>
              <w:rPr>
                <w:i/>
              </w:rPr>
              <w:t>24</w:t>
            </w:r>
          </w:p>
          <w:p w:rsidR="00126DF3" w:rsidRDefault="00126DF3" w:rsidP="0046583B">
            <w:pPr>
              <w:spacing w:line="276" w:lineRule="auto"/>
              <w:rPr>
                <w:i/>
              </w:rPr>
            </w:pPr>
            <w:r>
              <w:rPr>
                <w:i/>
              </w:rPr>
              <w:t>25</w:t>
            </w:r>
          </w:p>
          <w:p w:rsidR="00126DF3" w:rsidRDefault="00126DF3" w:rsidP="0046583B">
            <w:pPr>
              <w:spacing w:line="276" w:lineRule="auto"/>
              <w:rPr>
                <w:i/>
              </w:rPr>
            </w:pPr>
            <w:r>
              <w:rPr>
                <w:i/>
              </w:rPr>
              <w:t>26</w:t>
            </w:r>
          </w:p>
          <w:p w:rsidR="00126DF3" w:rsidRDefault="00126DF3" w:rsidP="0046583B">
            <w:pPr>
              <w:spacing w:line="276" w:lineRule="auto"/>
              <w:rPr>
                <w:i/>
              </w:rPr>
            </w:pPr>
            <w:r>
              <w:rPr>
                <w:i/>
              </w:rPr>
              <w:t>27</w:t>
            </w:r>
          </w:p>
          <w:p w:rsidR="00126DF3" w:rsidRDefault="00126DF3" w:rsidP="0046583B">
            <w:pPr>
              <w:spacing w:line="276" w:lineRule="auto"/>
              <w:rPr>
                <w:i/>
              </w:rPr>
            </w:pPr>
            <w:r>
              <w:rPr>
                <w:i/>
              </w:rPr>
              <w:t>28</w:t>
            </w:r>
          </w:p>
          <w:p w:rsidR="00126DF3" w:rsidRDefault="00126DF3" w:rsidP="0046583B">
            <w:pPr>
              <w:spacing w:line="276" w:lineRule="auto"/>
              <w:rPr>
                <w:i/>
              </w:rPr>
            </w:pPr>
            <w:r>
              <w:rPr>
                <w:i/>
              </w:rPr>
              <w:t>29</w:t>
            </w:r>
          </w:p>
          <w:p w:rsidR="00126DF3" w:rsidRDefault="00126DF3" w:rsidP="0046583B">
            <w:pPr>
              <w:spacing w:line="276" w:lineRule="auto"/>
              <w:rPr>
                <w:i/>
              </w:rPr>
            </w:pPr>
            <w:r>
              <w:rPr>
                <w:i/>
              </w:rPr>
              <w:t>30</w:t>
            </w:r>
          </w:p>
          <w:p w:rsidR="00126DF3" w:rsidRDefault="00126DF3" w:rsidP="0046583B">
            <w:pPr>
              <w:spacing w:line="276" w:lineRule="auto"/>
              <w:rPr>
                <w:i/>
              </w:rPr>
            </w:pPr>
            <w:r>
              <w:rPr>
                <w:i/>
              </w:rPr>
              <w:t>31</w:t>
            </w:r>
          </w:p>
          <w:p w:rsidR="00126DF3" w:rsidRDefault="00126DF3" w:rsidP="0046583B">
            <w:pPr>
              <w:spacing w:line="276" w:lineRule="auto"/>
              <w:rPr>
                <w:i/>
              </w:rPr>
            </w:pPr>
            <w:r>
              <w:rPr>
                <w:i/>
              </w:rPr>
              <w:t>32</w:t>
            </w:r>
          </w:p>
          <w:p w:rsidR="00126DF3" w:rsidRDefault="00126DF3" w:rsidP="0046583B">
            <w:pPr>
              <w:spacing w:line="276" w:lineRule="auto"/>
              <w:rPr>
                <w:i/>
              </w:rPr>
            </w:pPr>
            <w:r>
              <w:rPr>
                <w:i/>
              </w:rPr>
              <w:t>33</w:t>
            </w:r>
          </w:p>
          <w:p w:rsidR="00126DF3" w:rsidRDefault="00126DF3" w:rsidP="0046583B">
            <w:pPr>
              <w:spacing w:line="276" w:lineRule="auto"/>
              <w:rPr>
                <w:i/>
              </w:rPr>
            </w:pPr>
            <w:r>
              <w:rPr>
                <w:i/>
              </w:rPr>
              <w:t>34</w:t>
            </w:r>
          </w:p>
          <w:p w:rsidR="00126DF3" w:rsidRDefault="00126DF3" w:rsidP="0046583B">
            <w:pPr>
              <w:spacing w:line="276" w:lineRule="auto"/>
              <w:rPr>
                <w:i/>
              </w:rPr>
            </w:pPr>
            <w:r>
              <w:rPr>
                <w:i/>
              </w:rPr>
              <w:t>35</w:t>
            </w:r>
          </w:p>
          <w:p w:rsidR="00126DF3" w:rsidRDefault="00126DF3" w:rsidP="0046583B">
            <w:pPr>
              <w:spacing w:line="276" w:lineRule="auto"/>
              <w:rPr>
                <w:i/>
              </w:rPr>
            </w:pPr>
            <w:r>
              <w:rPr>
                <w:i/>
              </w:rPr>
              <w:t>36</w:t>
            </w:r>
          </w:p>
          <w:p w:rsidR="00126DF3" w:rsidRDefault="00126DF3" w:rsidP="0046583B">
            <w:pPr>
              <w:spacing w:line="276" w:lineRule="auto"/>
              <w:rPr>
                <w:i/>
              </w:rPr>
            </w:pPr>
            <w:r>
              <w:rPr>
                <w:i/>
              </w:rPr>
              <w:t>37</w:t>
            </w:r>
          </w:p>
          <w:p w:rsidR="00126DF3" w:rsidRDefault="00126DF3" w:rsidP="0046583B">
            <w:pPr>
              <w:spacing w:line="276" w:lineRule="auto"/>
              <w:rPr>
                <w:i/>
              </w:rPr>
            </w:pPr>
            <w:r>
              <w:rPr>
                <w:i/>
              </w:rPr>
              <w:t>38</w:t>
            </w:r>
          </w:p>
          <w:p w:rsidR="00126DF3" w:rsidRDefault="00126DF3" w:rsidP="0046583B">
            <w:pPr>
              <w:spacing w:line="276" w:lineRule="auto"/>
              <w:rPr>
                <w:i/>
              </w:rPr>
            </w:pPr>
            <w:r>
              <w:rPr>
                <w:i/>
              </w:rPr>
              <w:t>39</w:t>
            </w:r>
          </w:p>
          <w:p w:rsidR="00126DF3" w:rsidRPr="00A36188" w:rsidRDefault="00126DF3" w:rsidP="0046583B">
            <w:pPr>
              <w:spacing w:line="276" w:lineRule="auto"/>
              <w:rPr>
                <w:i/>
              </w:rPr>
            </w:pPr>
            <w:r>
              <w:rPr>
                <w:i/>
              </w:rPr>
              <w:t>40</w:t>
            </w:r>
          </w:p>
        </w:tc>
        <w:tc>
          <w:tcPr>
            <w:tcW w:w="10745" w:type="dxa"/>
            <w:gridSpan w:val="4"/>
          </w:tcPr>
          <w:p w:rsidR="00C169DF" w:rsidRPr="00B90521" w:rsidRDefault="00C169DF" w:rsidP="0046583B">
            <w:pPr>
              <w:autoSpaceDE w:val="0"/>
              <w:spacing w:line="276" w:lineRule="auto"/>
              <w:jc w:val="both"/>
              <w:rPr>
                <w:rFonts w:asciiTheme="minorHAnsi" w:hAnsiTheme="minorHAnsi" w:cstheme="minorHAnsi"/>
                <w:i/>
                <w:iCs/>
                <w:sz w:val="23"/>
                <w:szCs w:val="23"/>
              </w:rPr>
            </w:pPr>
            <w:r w:rsidRPr="00B90521">
              <w:rPr>
                <w:rFonts w:asciiTheme="minorHAnsi" w:hAnsiTheme="minorHAnsi" w:cstheme="minorHAnsi"/>
                <w:i/>
                <w:iCs/>
                <w:sz w:val="23"/>
                <w:szCs w:val="23"/>
              </w:rPr>
              <w:t>Dans le livre dont ce texte est extrait, des enfants et leurs grands-parents ont constaté la mort de leur arbre préféré</w:t>
            </w:r>
            <w:r>
              <w:rPr>
                <w:rFonts w:asciiTheme="minorHAnsi" w:hAnsiTheme="minorHAnsi" w:cstheme="minorHAnsi"/>
                <w:i/>
                <w:iCs/>
                <w:sz w:val="23"/>
                <w:szCs w:val="23"/>
              </w:rPr>
              <w:t xml:space="preserve"> (un érable)</w:t>
            </w:r>
            <w:r w:rsidRPr="00B90521">
              <w:rPr>
                <w:rFonts w:asciiTheme="minorHAnsi" w:hAnsiTheme="minorHAnsi" w:cstheme="minorHAnsi"/>
                <w:i/>
                <w:iCs/>
                <w:sz w:val="23"/>
                <w:szCs w:val="23"/>
              </w:rPr>
              <w:t>. Un voisin, Vincendon, en venant couper l’arbre mort, avait affirmé : « Les arbres ne meurent jamais »…</w:t>
            </w:r>
          </w:p>
          <w:p w:rsidR="00C169DF" w:rsidRPr="00C169DF" w:rsidRDefault="00C169DF" w:rsidP="0046583B">
            <w:pPr>
              <w:autoSpaceDE w:val="0"/>
              <w:spacing w:line="276" w:lineRule="auto"/>
              <w:jc w:val="center"/>
              <w:rPr>
                <w:rFonts w:asciiTheme="minorHAnsi" w:hAnsiTheme="minorHAnsi" w:cstheme="minorHAnsi"/>
                <w:b/>
                <w:bCs/>
                <w:sz w:val="2"/>
              </w:rPr>
            </w:pPr>
          </w:p>
          <w:p w:rsidR="00C169DF" w:rsidRPr="0046583B" w:rsidRDefault="00C169DF" w:rsidP="0046583B">
            <w:pPr>
              <w:autoSpaceDE w:val="0"/>
              <w:spacing w:line="276" w:lineRule="auto"/>
              <w:jc w:val="center"/>
              <w:rPr>
                <w:rFonts w:asciiTheme="minorHAnsi" w:hAnsiTheme="minorHAnsi" w:cstheme="minorHAnsi"/>
                <w:b/>
                <w:bCs/>
              </w:rPr>
            </w:pPr>
            <w:r w:rsidRPr="0046583B">
              <w:rPr>
                <w:rFonts w:asciiTheme="minorHAnsi" w:hAnsiTheme="minorHAnsi" w:cstheme="minorHAnsi"/>
                <w:b/>
                <w:bCs/>
              </w:rPr>
              <w:t>L’arbre qui chante</w:t>
            </w:r>
          </w:p>
          <w:p w:rsidR="00C169DF" w:rsidRPr="00B90521" w:rsidRDefault="00C169DF" w:rsidP="0046583B">
            <w:pPr>
              <w:autoSpaceDE w:val="0"/>
              <w:spacing w:line="276" w:lineRule="auto"/>
              <w:jc w:val="both"/>
              <w:rPr>
                <w:rFonts w:asciiTheme="minorHAnsi" w:hAnsiTheme="minorHAnsi" w:cstheme="minorHAnsi"/>
                <w:b/>
                <w:bCs/>
                <w:sz w:val="6"/>
              </w:rPr>
            </w:pPr>
          </w:p>
          <w:p w:rsidR="00C169DF" w:rsidRPr="0046583B" w:rsidRDefault="00C169DF" w:rsidP="0046583B">
            <w:pPr>
              <w:autoSpaceDE w:val="0"/>
              <w:spacing w:line="276" w:lineRule="auto"/>
              <w:jc w:val="both"/>
              <w:rPr>
                <w:rFonts w:asciiTheme="minorHAnsi" w:hAnsiTheme="minorHAnsi" w:cstheme="minorHAnsi"/>
              </w:rPr>
            </w:pPr>
            <w:r w:rsidRPr="0046583B">
              <w:rPr>
                <w:rFonts w:asciiTheme="minorHAnsi" w:hAnsiTheme="minorHAnsi" w:cstheme="minorHAnsi"/>
              </w:rPr>
              <w:t>L’air qui entra en même temps que Vincendon était tout piqueté de minuscules flocons blancs. Le feu grogna plus fort, puis ce fut le silence. Ils étaient là tous les quatre, à regarder le père Vincendon et son paquet solidement ficelé. Vincendon posa son paquet sur la table, ôta ses lunettes, les essuya longuement, se moucha, remit ses lunettes et s’approcha du feu en frottant l’une contre l’autre ses grosses mains qui faisaient un bruit de râpe.</w:t>
            </w:r>
          </w:p>
          <w:p w:rsidR="00C169DF" w:rsidRPr="0046583B" w:rsidRDefault="00C169DF" w:rsidP="0046583B">
            <w:pPr>
              <w:autoSpaceDE w:val="0"/>
              <w:spacing w:line="276" w:lineRule="auto"/>
              <w:ind w:left="708"/>
              <w:jc w:val="both"/>
              <w:rPr>
                <w:rFonts w:asciiTheme="minorHAnsi" w:hAnsiTheme="minorHAnsi" w:cstheme="minorHAnsi"/>
              </w:rPr>
            </w:pPr>
            <w:r w:rsidRPr="0046583B">
              <w:rPr>
                <w:rFonts w:asciiTheme="minorHAnsi" w:hAnsiTheme="minorHAnsi" w:cstheme="minorHAnsi"/>
              </w:rPr>
              <w:t>- Il fait meilleur ici que dehors, dit-il.</w:t>
            </w:r>
          </w:p>
          <w:p w:rsidR="00C169DF" w:rsidRPr="0046583B" w:rsidRDefault="00C169DF" w:rsidP="0046583B">
            <w:pPr>
              <w:autoSpaceDE w:val="0"/>
              <w:spacing w:line="276" w:lineRule="auto"/>
              <w:jc w:val="both"/>
              <w:rPr>
                <w:rFonts w:asciiTheme="minorHAnsi" w:hAnsiTheme="minorHAnsi" w:cstheme="minorHAnsi"/>
              </w:rPr>
            </w:pPr>
            <w:r w:rsidRPr="0046583B">
              <w:rPr>
                <w:rFonts w:asciiTheme="minorHAnsi" w:hAnsiTheme="minorHAnsi" w:cstheme="minorHAnsi"/>
              </w:rPr>
              <w:t>Les enfants s’impatientaient. Chacun d’un côté de la table, ils regardaient le paquet sans oser y toucher. Le vieil homme semblait prendre plaisir à prolonger leur attente. Il les observait du coin de l’œil et adressait aux grands-parents des sourires complices. Enfin il se retourna et dit :</w:t>
            </w:r>
          </w:p>
          <w:p w:rsidR="00C169DF" w:rsidRPr="0046583B" w:rsidRDefault="00C169DF" w:rsidP="0046583B">
            <w:pPr>
              <w:autoSpaceDE w:val="0"/>
              <w:spacing w:line="276" w:lineRule="auto"/>
              <w:ind w:left="708"/>
              <w:jc w:val="both"/>
              <w:rPr>
                <w:rFonts w:asciiTheme="minorHAnsi" w:hAnsiTheme="minorHAnsi" w:cstheme="minorHAnsi"/>
              </w:rPr>
            </w:pPr>
            <w:r w:rsidRPr="0046583B">
              <w:rPr>
                <w:rFonts w:asciiTheme="minorHAnsi" w:hAnsiTheme="minorHAnsi" w:cstheme="minorHAnsi"/>
              </w:rPr>
              <w:t>- Alors qu’est-ce que vous attendez pour l’ouvrir ? Ce n’est tout de même pas à moi de défaire le paquet.</w:t>
            </w:r>
          </w:p>
          <w:p w:rsidR="00C169DF" w:rsidRPr="0046583B" w:rsidRDefault="00C169DF" w:rsidP="0046583B">
            <w:pPr>
              <w:autoSpaceDE w:val="0"/>
              <w:spacing w:line="276" w:lineRule="auto"/>
              <w:jc w:val="both"/>
              <w:rPr>
                <w:rFonts w:asciiTheme="minorHAnsi" w:hAnsiTheme="minorHAnsi" w:cstheme="minorHAnsi"/>
              </w:rPr>
            </w:pPr>
            <w:r w:rsidRPr="0046583B">
              <w:rPr>
                <w:rFonts w:asciiTheme="minorHAnsi" w:hAnsiTheme="minorHAnsi" w:cstheme="minorHAnsi"/>
              </w:rPr>
              <w:t>Quatre petites mains volèrent en même temps. Les nœuds étaient nombreux et bien serrés.</w:t>
            </w:r>
          </w:p>
          <w:p w:rsidR="00C169DF" w:rsidRPr="0046583B" w:rsidRDefault="00C169DF" w:rsidP="0046583B">
            <w:pPr>
              <w:autoSpaceDE w:val="0"/>
              <w:spacing w:line="276" w:lineRule="auto"/>
              <w:ind w:left="708"/>
              <w:jc w:val="both"/>
              <w:rPr>
                <w:rFonts w:asciiTheme="minorHAnsi" w:hAnsiTheme="minorHAnsi" w:cstheme="minorHAnsi"/>
              </w:rPr>
            </w:pPr>
            <w:r w:rsidRPr="0046583B">
              <w:rPr>
                <w:rFonts w:asciiTheme="minorHAnsi" w:hAnsiTheme="minorHAnsi" w:cstheme="minorHAnsi"/>
              </w:rPr>
              <w:t xml:space="preserve">- </w:t>
            </w:r>
            <w:proofErr w:type="spellStart"/>
            <w:r w:rsidRPr="0046583B">
              <w:rPr>
                <w:rFonts w:asciiTheme="minorHAnsi" w:hAnsiTheme="minorHAnsi" w:cstheme="minorHAnsi"/>
              </w:rPr>
              <w:t>Prête-nous</w:t>
            </w:r>
            <w:proofErr w:type="spellEnd"/>
            <w:r w:rsidRPr="0046583B">
              <w:rPr>
                <w:rFonts w:asciiTheme="minorHAnsi" w:hAnsiTheme="minorHAnsi" w:cstheme="minorHAnsi"/>
              </w:rPr>
              <w:t xml:space="preserve"> tes ciseaux, Grand-mère…</w:t>
            </w:r>
          </w:p>
          <w:p w:rsidR="00C169DF" w:rsidRPr="0046583B" w:rsidRDefault="00C169DF" w:rsidP="0046583B">
            <w:pPr>
              <w:autoSpaceDE w:val="0"/>
              <w:spacing w:line="276" w:lineRule="auto"/>
              <w:ind w:left="708"/>
              <w:jc w:val="both"/>
              <w:rPr>
                <w:rFonts w:asciiTheme="minorHAnsi" w:hAnsiTheme="minorHAnsi" w:cstheme="minorHAnsi"/>
              </w:rPr>
            </w:pPr>
            <w:r w:rsidRPr="0046583B">
              <w:rPr>
                <w:rFonts w:asciiTheme="minorHAnsi" w:hAnsiTheme="minorHAnsi" w:cstheme="minorHAnsi"/>
              </w:rPr>
              <w:t xml:space="preserve">- Non, dit Vincendon. Il faut apprendre la patience et l’économie. Défaites les </w:t>
            </w:r>
            <w:proofErr w:type="spellStart"/>
            <w:r w:rsidRPr="0046583B">
              <w:rPr>
                <w:rFonts w:asciiTheme="minorHAnsi" w:hAnsiTheme="minorHAnsi" w:cstheme="minorHAnsi"/>
              </w:rPr>
              <w:t>noeuds</w:t>
            </w:r>
            <w:proofErr w:type="spellEnd"/>
            <w:r w:rsidRPr="0046583B">
              <w:rPr>
                <w:rFonts w:asciiTheme="minorHAnsi" w:hAnsiTheme="minorHAnsi" w:cstheme="minorHAnsi"/>
              </w:rPr>
              <w:t xml:space="preserve"> et n’abîmez rien, je veux récupérer ma ficelle et mon papier. […] </w:t>
            </w:r>
          </w:p>
          <w:p w:rsidR="00C169DF" w:rsidRPr="0046583B" w:rsidRDefault="00C169DF" w:rsidP="0046583B">
            <w:pPr>
              <w:autoSpaceDE w:val="0"/>
              <w:spacing w:line="276" w:lineRule="auto"/>
              <w:jc w:val="both"/>
              <w:rPr>
                <w:rFonts w:asciiTheme="minorHAnsi" w:hAnsiTheme="minorHAnsi" w:cstheme="minorHAnsi"/>
              </w:rPr>
            </w:pPr>
            <w:r w:rsidRPr="0046583B">
              <w:rPr>
                <w:rFonts w:asciiTheme="minorHAnsi" w:hAnsiTheme="minorHAnsi" w:cstheme="minorHAnsi"/>
              </w:rPr>
              <w:t>Les grands-parents, aussi impatients que les enfants, attendaient, suivant des yeux chacun de leurs gestes. Enfin, le papier fut enlevé, et une longue boîte d</w:t>
            </w:r>
            <w:r>
              <w:rPr>
                <w:rFonts w:asciiTheme="minorHAnsi" w:hAnsiTheme="minorHAnsi" w:cstheme="minorHAnsi"/>
              </w:rPr>
              <w:t xml:space="preserve">e </w:t>
            </w:r>
            <w:r w:rsidRPr="0046583B">
              <w:rPr>
                <w:rFonts w:asciiTheme="minorHAnsi" w:hAnsiTheme="minorHAnsi" w:cstheme="minorHAnsi"/>
              </w:rPr>
              <w:t>bois roux et luisant apparut. Elle était plus large d’un bout que de l’autre. Vincendon s’en approcha lentement et l’ouvrit.</w:t>
            </w:r>
            <w:r>
              <w:rPr>
                <w:rFonts w:asciiTheme="minorHAnsi" w:hAnsiTheme="minorHAnsi" w:cstheme="minorHAnsi"/>
              </w:rPr>
              <w:t xml:space="preserve"> </w:t>
            </w:r>
            <w:r w:rsidRPr="0046583B">
              <w:rPr>
                <w:rFonts w:asciiTheme="minorHAnsi" w:hAnsiTheme="minorHAnsi" w:cstheme="minorHAnsi"/>
              </w:rPr>
              <w:t>À l’intérieur, dans un lit de velours vert, un violon dormait.</w:t>
            </w:r>
          </w:p>
          <w:p w:rsidR="00C169DF" w:rsidRPr="0046583B" w:rsidRDefault="00C169DF" w:rsidP="0046583B">
            <w:pPr>
              <w:autoSpaceDE w:val="0"/>
              <w:spacing w:line="276" w:lineRule="auto"/>
              <w:ind w:left="708"/>
              <w:jc w:val="both"/>
              <w:rPr>
                <w:rFonts w:asciiTheme="minorHAnsi" w:hAnsiTheme="minorHAnsi" w:cstheme="minorHAnsi"/>
              </w:rPr>
            </w:pPr>
            <w:r w:rsidRPr="0046583B">
              <w:rPr>
                <w:rFonts w:asciiTheme="minorHAnsi" w:hAnsiTheme="minorHAnsi" w:cstheme="minorHAnsi"/>
              </w:rPr>
              <w:t>- Voilà, dit simplement le vieil homme. Ce n’était pas plus compliqué que ça. À part les cordes, le velours et les crins de l’archet, tout se trouvait au cœur de votre arbre.</w:t>
            </w:r>
          </w:p>
          <w:p w:rsidR="00C169DF" w:rsidRPr="0046583B" w:rsidRDefault="00C169DF" w:rsidP="0046583B">
            <w:pPr>
              <w:autoSpaceDE w:val="0"/>
              <w:spacing w:line="276" w:lineRule="auto"/>
              <w:ind w:left="708"/>
              <w:jc w:val="both"/>
              <w:rPr>
                <w:rFonts w:asciiTheme="minorHAnsi" w:hAnsiTheme="minorHAnsi" w:cstheme="minorHAnsi"/>
              </w:rPr>
            </w:pPr>
            <w:r w:rsidRPr="0046583B">
              <w:rPr>
                <w:rFonts w:asciiTheme="minorHAnsi" w:hAnsiTheme="minorHAnsi" w:cstheme="minorHAnsi"/>
              </w:rPr>
              <w:t>- Mon Dieu, répétait Grand-mère qui avait joint ses mains en signe d’admiration. Mon Dieu que c’est beau !</w:t>
            </w:r>
          </w:p>
          <w:p w:rsidR="00C169DF" w:rsidRPr="0046583B" w:rsidRDefault="00C169DF" w:rsidP="00B90521">
            <w:pPr>
              <w:autoSpaceDE w:val="0"/>
              <w:spacing w:line="276" w:lineRule="auto"/>
              <w:ind w:left="708"/>
              <w:jc w:val="both"/>
              <w:rPr>
                <w:rFonts w:asciiTheme="minorHAnsi" w:hAnsiTheme="minorHAnsi" w:cstheme="minorHAnsi"/>
              </w:rPr>
            </w:pPr>
            <w:r>
              <w:rPr>
                <w:rFonts w:asciiTheme="minorHAnsi" w:hAnsiTheme="minorHAnsi" w:cstheme="minorHAnsi"/>
              </w:rPr>
              <w:t xml:space="preserve">- </w:t>
            </w:r>
            <w:r w:rsidRPr="0046583B">
              <w:rPr>
                <w:rFonts w:asciiTheme="minorHAnsi" w:hAnsiTheme="minorHAnsi" w:cstheme="minorHAnsi"/>
              </w:rPr>
              <w:t>Ça alors !…ça alors ! bégayait Grand-père. Je te savais très adroit, mais tout de même !</w:t>
            </w:r>
          </w:p>
          <w:p w:rsidR="00C169DF" w:rsidRPr="0046583B" w:rsidRDefault="00C169DF" w:rsidP="0046583B">
            <w:pPr>
              <w:autoSpaceDE w:val="0"/>
              <w:spacing w:line="276" w:lineRule="auto"/>
              <w:jc w:val="both"/>
              <w:rPr>
                <w:rFonts w:asciiTheme="minorHAnsi" w:hAnsiTheme="minorHAnsi" w:cstheme="minorHAnsi"/>
              </w:rPr>
            </w:pPr>
            <w:r w:rsidRPr="0046583B">
              <w:rPr>
                <w:rFonts w:asciiTheme="minorHAnsi" w:hAnsiTheme="minorHAnsi" w:cstheme="minorHAnsi"/>
              </w:rPr>
              <w:t>Le vieil artisan souriait. Il passa plusieurs fois sa main sur sa moustache avant de dire :</w:t>
            </w:r>
          </w:p>
          <w:p w:rsidR="00C169DF" w:rsidRPr="0046583B" w:rsidRDefault="00C169DF" w:rsidP="00B90521">
            <w:pPr>
              <w:autoSpaceDE w:val="0"/>
              <w:spacing w:line="276" w:lineRule="auto"/>
              <w:ind w:left="708"/>
              <w:jc w:val="both"/>
              <w:rPr>
                <w:rFonts w:asciiTheme="minorHAnsi" w:hAnsiTheme="minorHAnsi" w:cstheme="minorHAnsi"/>
              </w:rPr>
            </w:pPr>
            <w:r w:rsidRPr="0046583B">
              <w:rPr>
                <w:rFonts w:asciiTheme="minorHAnsi" w:hAnsiTheme="minorHAnsi" w:cstheme="minorHAnsi"/>
              </w:rPr>
              <w:t>- Vous comprenez pourquoi je ne voulais pas vous laisser entrer dans mon séchoir ? Vous</w:t>
            </w:r>
          </w:p>
          <w:p w:rsidR="00C169DF" w:rsidRPr="0046583B" w:rsidRDefault="00C169DF" w:rsidP="00B90521">
            <w:pPr>
              <w:autoSpaceDE w:val="0"/>
              <w:spacing w:line="276" w:lineRule="auto"/>
              <w:ind w:left="708"/>
              <w:jc w:val="both"/>
              <w:rPr>
                <w:rFonts w:asciiTheme="minorHAnsi" w:hAnsiTheme="minorHAnsi" w:cstheme="minorHAnsi"/>
              </w:rPr>
            </w:pPr>
            <w:r w:rsidRPr="0046583B">
              <w:rPr>
                <w:rFonts w:asciiTheme="minorHAnsi" w:hAnsiTheme="minorHAnsi" w:cstheme="minorHAnsi"/>
              </w:rPr>
              <w:t>auriez vu des violons, des guitares, des mandolines et bien d’autres instruments. Et vous auriez tout</w:t>
            </w:r>
          </w:p>
          <w:p w:rsidR="00C169DF" w:rsidRPr="0046583B" w:rsidRDefault="00C169DF" w:rsidP="00B90521">
            <w:pPr>
              <w:autoSpaceDE w:val="0"/>
              <w:spacing w:line="276" w:lineRule="auto"/>
              <w:ind w:left="708"/>
              <w:jc w:val="both"/>
              <w:rPr>
                <w:rFonts w:asciiTheme="minorHAnsi" w:hAnsiTheme="minorHAnsi" w:cstheme="minorHAnsi"/>
              </w:rPr>
            </w:pPr>
            <w:r w:rsidRPr="0046583B">
              <w:rPr>
                <w:rFonts w:asciiTheme="minorHAnsi" w:hAnsiTheme="minorHAnsi" w:cstheme="minorHAnsi"/>
              </w:rPr>
              <w:t xml:space="preserve">deviné. Eh oui ! </w:t>
            </w:r>
            <w:r>
              <w:rPr>
                <w:rFonts w:asciiTheme="minorHAnsi" w:hAnsiTheme="minorHAnsi" w:cstheme="minorHAnsi"/>
              </w:rPr>
              <w:t>J</w:t>
            </w:r>
            <w:r w:rsidRPr="0046583B">
              <w:rPr>
                <w:rFonts w:asciiTheme="minorHAnsi" w:hAnsiTheme="minorHAnsi" w:cstheme="minorHAnsi"/>
              </w:rPr>
              <w:t>e suis luthier. Je fais des violons…Et l’érable, voyez-vous, c’est le bois qui chante</w:t>
            </w:r>
            <w:r>
              <w:rPr>
                <w:rFonts w:asciiTheme="minorHAnsi" w:hAnsiTheme="minorHAnsi" w:cstheme="minorHAnsi"/>
              </w:rPr>
              <w:t xml:space="preserve"> </w:t>
            </w:r>
            <w:r w:rsidRPr="0046583B">
              <w:rPr>
                <w:rFonts w:asciiTheme="minorHAnsi" w:hAnsiTheme="minorHAnsi" w:cstheme="minorHAnsi"/>
              </w:rPr>
              <w:t>le mieux.</w:t>
            </w:r>
          </w:p>
          <w:p w:rsidR="00C169DF" w:rsidRPr="0046583B" w:rsidRDefault="00C169DF" w:rsidP="0046583B">
            <w:pPr>
              <w:autoSpaceDE w:val="0"/>
              <w:spacing w:line="276" w:lineRule="auto"/>
              <w:jc w:val="both"/>
              <w:rPr>
                <w:rFonts w:asciiTheme="minorHAnsi" w:hAnsiTheme="minorHAnsi" w:cstheme="minorHAnsi"/>
              </w:rPr>
            </w:pPr>
            <w:r w:rsidRPr="0046583B">
              <w:rPr>
                <w:rFonts w:asciiTheme="minorHAnsi" w:hAnsiTheme="minorHAnsi" w:cstheme="minorHAnsi"/>
              </w:rPr>
              <w:t>Sa grosse main s’avança lentement pour caresser l’instrument, puis elle se retira toute tremblante.</w:t>
            </w:r>
          </w:p>
          <w:p w:rsidR="00C169DF" w:rsidRPr="0046583B" w:rsidRDefault="00C169DF" w:rsidP="006C3D37">
            <w:pPr>
              <w:autoSpaceDE w:val="0"/>
              <w:spacing w:line="276" w:lineRule="auto"/>
              <w:ind w:left="708"/>
              <w:jc w:val="both"/>
              <w:rPr>
                <w:rFonts w:asciiTheme="minorHAnsi" w:hAnsiTheme="minorHAnsi" w:cstheme="minorHAnsi"/>
              </w:rPr>
            </w:pPr>
            <w:r w:rsidRPr="0046583B">
              <w:rPr>
                <w:rFonts w:asciiTheme="minorHAnsi" w:hAnsiTheme="minorHAnsi" w:cstheme="minorHAnsi"/>
              </w:rPr>
              <w:t xml:space="preserve">- Alors, dit-il à Gérard. Tu ne veux pas essayer de jouer ? Tu ne veux </w:t>
            </w:r>
            <w:r w:rsidR="00126DF3">
              <w:rPr>
                <w:rFonts w:asciiTheme="minorHAnsi" w:hAnsiTheme="minorHAnsi" w:cstheme="minorHAnsi"/>
              </w:rPr>
              <w:t xml:space="preserve">vraiment </w:t>
            </w:r>
            <w:r w:rsidRPr="0046583B">
              <w:rPr>
                <w:rFonts w:asciiTheme="minorHAnsi" w:hAnsiTheme="minorHAnsi" w:cstheme="minorHAnsi"/>
              </w:rPr>
              <w:t>pas faire chanter ton</w:t>
            </w:r>
            <w:r>
              <w:rPr>
                <w:rFonts w:asciiTheme="minorHAnsi" w:hAnsiTheme="minorHAnsi" w:cstheme="minorHAnsi"/>
              </w:rPr>
              <w:t xml:space="preserve"> arbre ? </w:t>
            </w:r>
            <w:r w:rsidRPr="0046583B">
              <w:rPr>
                <w:rFonts w:asciiTheme="minorHAnsi" w:hAnsiTheme="minorHAnsi" w:cstheme="minorHAnsi"/>
              </w:rPr>
              <w:t>Allons, tu peux le prendre, il ne te mordra pas, sois tranquille.</w:t>
            </w:r>
          </w:p>
          <w:p w:rsidR="00C169DF" w:rsidRPr="0046583B" w:rsidRDefault="00C169DF" w:rsidP="00B90521">
            <w:pPr>
              <w:autoSpaceDE w:val="0"/>
              <w:spacing w:line="276" w:lineRule="auto"/>
              <w:jc w:val="both"/>
              <w:rPr>
                <w:rFonts w:asciiTheme="minorHAnsi" w:hAnsiTheme="minorHAnsi" w:cstheme="minorHAnsi"/>
              </w:rPr>
            </w:pPr>
            <w:r w:rsidRPr="0046583B">
              <w:rPr>
                <w:rFonts w:asciiTheme="minorHAnsi" w:hAnsiTheme="minorHAnsi" w:cstheme="minorHAnsi"/>
              </w:rPr>
              <w:t>Le garçon sortit le violon de son lit et le prit comme il avait vu les musiciens le faire. Il posa</w:t>
            </w:r>
            <w:r>
              <w:rPr>
                <w:rFonts w:asciiTheme="minorHAnsi" w:hAnsiTheme="minorHAnsi" w:cstheme="minorHAnsi"/>
              </w:rPr>
              <w:t xml:space="preserve"> </w:t>
            </w:r>
            <w:r w:rsidRPr="0046583B">
              <w:rPr>
                <w:rFonts w:asciiTheme="minorHAnsi" w:hAnsiTheme="minorHAnsi" w:cstheme="minorHAnsi"/>
              </w:rPr>
              <w:t>l’archet sur les cordes et en tira un grincement épouvantable. Grand-mère se boucha les oreilles</w:t>
            </w:r>
            <w:r>
              <w:rPr>
                <w:rFonts w:asciiTheme="minorHAnsi" w:hAnsiTheme="minorHAnsi" w:cstheme="minorHAnsi"/>
              </w:rPr>
              <w:t xml:space="preserve"> </w:t>
            </w:r>
            <w:r w:rsidRPr="0046583B">
              <w:rPr>
                <w:rFonts w:asciiTheme="minorHAnsi" w:hAnsiTheme="minorHAnsi" w:cstheme="minorHAnsi"/>
              </w:rPr>
              <w:t>tandis que le chat, réveillé en sursaut, disparaissait sous le buffet. Tout le monde se mit à rire.</w:t>
            </w:r>
          </w:p>
          <w:p w:rsidR="00C169DF" w:rsidRPr="0046583B" w:rsidRDefault="00C169DF" w:rsidP="00B90521">
            <w:pPr>
              <w:autoSpaceDE w:val="0"/>
              <w:spacing w:line="276" w:lineRule="auto"/>
              <w:ind w:left="708"/>
              <w:jc w:val="both"/>
              <w:rPr>
                <w:rFonts w:asciiTheme="minorHAnsi" w:hAnsiTheme="minorHAnsi" w:cstheme="minorHAnsi"/>
              </w:rPr>
            </w:pPr>
            <w:r w:rsidRPr="0046583B">
              <w:rPr>
                <w:rFonts w:asciiTheme="minorHAnsi" w:hAnsiTheme="minorHAnsi" w:cstheme="minorHAnsi"/>
              </w:rPr>
              <w:t>- Eh bien ! dit Grand-père, si c’est ce que tu appelles chanter !</w:t>
            </w:r>
          </w:p>
          <w:p w:rsidR="00C169DF" w:rsidRDefault="00C169DF" w:rsidP="00B90521">
            <w:pPr>
              <w:autoSpaceDE w:val="0"/>
              <w:spacing w:line="276" w:lineRule="auto"/>
              <w:ind w:left="708"/>
              <w:jc w:val="both"/>
              <w:rPr>
                <w:rFonts w:asciiTheme="minorHAnsi" w:hAnsiTheme="minorHAnsi" w:cstheme="minorHAnsi"/>
              </w:rPr>
            </w:pPr>
            <w:r w:rsidRPr="0046583B">
              <w:rPr>
                <w:rFonts w:asciiTheme="minorHAnsi" w:hAnsiTheme="minorHAnsi" w:cstheme="minorHAnsi"/>
              </w:rPr>
              <w:t>- Il faut qu’il apprenne, dit Vincendon en prenant l’instrument, qu’il plaça sous son menton.</w:t>
            </w:r>
          </w:p>
          <w:p w:rsidR="00C169DF" w:rsidRDefault="00C169DF" w:rsidP="00B90521">
            <w:pPr>
              <w:autoSpaceDE w:val="0"/>
              <w:spacing w:line="276" w:lineRule="auto"/>
              <w:jc w:val="both"/>
              <w:rPr>
                <w:rFonts w:asciiTheme="minorHAnsi" w:hAnsiTheme="minorHAnsi" w:cstheme="minorHAnsi"/>
              </w:rPr>
            </w:pPr>
            <w:r w:rsidRPr="0046583B">
              <w:rPr>
                <w:rFonts w:asciiTheme="minorHAnsi" w:hAnsiTheme="minorHAnsi" w:cstheme="minorHAnsi"/>
              </w:rPr>
              <w:t>Et le vieux luthier aux mains énormes se mit à jouer. Il jouait en marchant lentement dans la</w:t>
            </w:r>
            <w:r>
              <w:rPr>
                <w:rFonts w:asciiTheme="minorHAnsi" w:hAnsiTheme="minorHAnsi" w:cstheme="minorHAnsi"/>
              </w:rPr>
              <w:t xml:space="preserve"> </w:t>
            </w:r>
            <w:r w:rsidRPr="0046583B">
              <w:rPr>
                <w:rFonts w:asciiTheme="minorHAnsi" w:hAnsiTheme="minorHAnsi" w:cstheme="minorHAnsi"/>
              </w:rPr>
              <w:t>pièce, en direction de la fenêtre. Immobiles, les enfants regardaient et écoutaient. […]Vincendon jouait, et c’était vraiment l’âme du vieil arbre qui chantait dans son violon.</w:t>
            </w:r>
          </w:p>
          <w:p w:rsidR="00C169DF" w:rsidRPr="00C169DF" w:rsidRDefault="00C169DF" w:rsidP="00B90521">
            <w:pPr>
              <w:autoSpaceDE w:val="0"/>
              <w:spacing w:line="276" w:lineRule="auto"/>
              <w:jc w:val="both"/>
              <w:rPr>
                <w:rFonts w:asciiTheme="minorHAnsi" w:hAnsiTheme="minorHAnsi" w:cstheme="minorHAnsi"/>
                <w:sz w:val="8"/>
              </w:rPr>
            </w:pPr>
          </w:p>
          <w:p w:rsidR="00C169DF" w:rsidRPr="00B90521" w:rsidRDefault="00C169DF" w:rsidP="00B90521">
            <w:pPr>
              <w:autoSpaceDE w:val="0"/>
              <w:spacing w:line="276" w:lineRule="auto"/>
              <w:jc w:val="right"/>
              <w:rPr>
                <w:rFonts w:asciiTheme="minorHAnsi" w:hAnsiTheme="minorHAnsi" w:cstheme="minorHAnsi"/>
              </w:rPr>
            </w:pPr>
            <w:r w:rsidRPr="0046583B">
              <w:rPr>
                <w:rFonts w:asciiTheme="minorHAnsi" w:hAnsiTheme="minorHAnsi" w:cstheme="minorHAnsi"/>
              </w:rPr>
              <w:t xml:space="preserve">Bernard Clavel, extrait de </w:t>
            </w:r>
            <w:r w:rsidRPr="0046583B">
              <w:rPr>
                <w:rFonts w:asciiTheme="minorHAnsi" w:hAnsiTheme="minorHAnsi" w:cstheme="minorHAnsi"/>
                <w:i/>
                <w:iCs/>
              </w:rPr>
              <w:t xml:space="preserve">L’arbre qui chante </w:t>
            </w:r>
            <w:r w:rsidRPr="0046583B">
              <w:rPr>
                <w:rFonts w:asciiTheme="minorHAnsi" w:hAnsiTheme="minorHAnsi" w:cstheme="minorHAnsi"/>
              </w:rPr>
              <w:t>(Pocket jeunesse)</w:t>
            </w:r>
          </w:p>
        </w:tc>
      </w:tr>
      <w:tr w:rsidR="00C169DF" w:rsidTr="00A546B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328" w:type="dxa"/>
          <w:trHeight w:val="574"/>
        </w:trPr>
        <w:tc>
          <w:tcPr>
            <w:tcW w:w="6936" w:type="dxa"/>
            <w:gridSpan w:val="3"/>
            <w:tcBorders>
              <w:top w:val="nil"/>
              <w:left w:val="nil"/>
              <w:bottom w:val="nil"/>
              <w:right w:val="nil"/>
            </w:tcBorders>
            <w:vAlign w:val="center"/>
          </w:tcPr>
          <w:p w:rsidR="00C169DF" w:rsidRPr="00786E1A" w:rsidRDefault="00C829A0" w:rsidP="00897138">
            <w:pPr>
              <w:pStyle w:val="Sansinterligne"/>
              <w:rPr>
                <w:sz w:val="44"/>
              </w:rPr>
            </w:pPr>
            <w:r>
              <w:rPr>
                <w:noProof/>
                <w:sz w:val="44"/>
                <w:lang w:eastAsia="fr-FR" w:bidi="ar-SA"/>
              </w:rPr>
              <w:lastRenderedPageBreak/>
              <w:pict>
                <v:shape id="_x0000_s1065" type="#_x0000_t176" style="position:absolute;margin-left:-19.35pt;margin-top:-6.3pt;width:553.95pt;height:73.1pt;z-index:-251619328;mso-position-horizontal-relative:text;mso-position-vertical-relative:text;mso-width-relative:margin;mso-height-relative:margin" fillcolor="white [3201]" strokecolor="#f79646 [3209]" strokeweight="5pt">
                  <v:stroke linestyle="thickThin"/>
                  <v:shadow color="#868686"/>
                  <v:textbox style="mso-next-textbox:#_x0000_s1065">
                    <w:txbxContent>
                      <w:p w:rsidR="0065496D" w:rsidRDefault="0065496D" w:rsidP="00B90521"/>
                    </w:txbxContent>
                  </v:textbox>
                </v:shape>
              </w:pict>
            </w:r>
            <w:r w:rsidR="00C169DF" w:rsidRPr="00786E1A">
              <w:rPr>
                <w:sz w:val="44"/>
              </w:rPr>
              <w:t xml:space="preserve">Français </w:t>
            </w:r>
            <w:r w:rsidR="00C169DF">
              <w:rPr>
                <w:sz w:val="44"/>
              </w:rPr>
              <w:t>–</w:t>
            </w:r>
            <w:r w:rsidR="00C169DF" w:rsidRPr="00786E1A">
              <w:rPr>
                <w:sz w:val="44"/>
              </w:rPr>
              <w:t xml:space="preserve"> </w:t>
            </w:r>
            <w:r w:rsidR="00C169DF">
              <w:rPr>
                <w:sz w:val="44"/>
              </w:rPr>
              <w:t>LECTURE</w:t>
            </w:r>
          </w:p>
        </w:tc>
        <w:tc>
          <w:tcPr>
            <w:tcW w:w="3501" w:type="dxa"/>
            <w:tcBorders>
              <w:top w:val="nil"/>
              <w:left w:val="nil"/>
              <w:bottom w:val="nil"/>
              <w:right w:val="nil"/>
            </w:tcBorders>
            <w:vAlign w:val="center"/>
          </w:tcPr>
          <w:p w:rsidR="00C169DF" w:rsidRPr="00786E1A" w:rsidRDefault="00C169DF" w:rsidP="00897138">
            <w:pPr>
              <w:jc w:val="center"/>
              <w:rPr>
                <w:sz w:val="28"/>
              </w:rPr>
            </w:pPr>
            <w:r w:rsidRPr="00786E1A">
              <w:rPr>
                <w:sz w:val="28"/>
              </w:rPr>
              <w:t>Partie 1</w:t>
            </w:r>
          </w:p>
        </w:tc>
      </w:tr>
      <w:tr w:rsidR="00C169DF" w:rsidTr="00A546B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40" w:type="dxa"/>
          <w:wAfter w:w="328" w:type="dxa"/>
          <w:trHeight w:val="688"/>
        </w:trPr>
        <w:tc>
          <w:tcPr>
            <w:tcW w:w="5179" w:type="dxa"/>
            <w:gridSpan w:val="2"/>
            <w:tcBorders>
              <w:top w:val="nil"/>
              <w:left w:val="nil"/>
              <w:bottom w:val="nil"/>
              <w:right w:val="nil"/>
            </w:tcBorders>
            <w:vAlign w:val="center"/>
          </w:tcPr>
          <w:p w:rsidR="00C169DF" w:rsidRDefault="00C169DF" w:rsidP="00897138">
            <w:r>
              <w:t>Prénom et nom : ………………………………………………..</w:t>
            </w:r>
          </w:p>
        </w:tc>
        <w:tc>
          <w:tcPr>
            <w:tcW w:w="5258" w:type="dxa"/>
            <w:gridSpan w:val="2"/>
            <w:tcBorders>
              <w:top w:val="nil"/>
              <w:left w:val="nil"/>
              <w:bottom w:val="nil"/>
              <w:right w:val="nil"/>
            </w:tcBorders>
            <w:vAlign w:val="center"/>
          </w:tcPr>
          <w:p w:rsidR="00C169DF" w:rsidRDefault="00C169DF" w:rsidP="00CE06AA">
            <w:r>
              <w:t>Date : …………………………………………………………………..</w:t>
            </w:r>
          </w:p>
        </w:tc>
      </w:tr>
    </w:tbl>
    <w:p w:rsidR="00B90521" w:rsidRPr="003C7883" w:rsidRDefault="00B90521" w:rsidP="00275BB2">
      <w:pPr>
        <w:rPr>
          <w:sz w:val="20"/>
        </w:rPr>
      </w:pPr>
    </w:p>
    <w:p w:rsidR="00357AAB" w:rsidRDefault="00357AAB" w:rsidP="00275BB2">
      <w:pPr>
        <w:rPr>
          <w:sz w:val="6"/>
        </w:rPr>
      </w:pPr>
    </w:p>
    <w:p w:rsidR="00A72FE3" w:rsidRDefault="00A72FE3" w:rsidP="00275BB2">
      <w:pPr>
        <w:rPr>
          <w:sz w:val="6"/>
        </w:rPr>
      </w:pPr>
    </w:p>
    <w:p w:rsidR="00A72FE3" w:rsidRDefault="00A72FE3" w:rsidP="00275BB2">
      <w:pPr>
        <w:rPr>
          <w:sz w:val="6"/>
        </w:rPr>
      </w:pPr>
    </w:p>
    <w:p w:rsidR="00A72FE3" w:rsidRPr="00A72FE3" w:rsidRDefault="00A72FE3" w:rsidP="00A72FE3">
      <w:pPr>
        <w:pStyle w:val="Titrepartie"/>
        <w:rPr>
          <w:u w:val="single"/>
        </w:rPr>
      </w:pPr>
      <w:r w:rsidRPr="00A72FE3">
        <w:rPr>
          <w:u w:val="single"/>
        </w:rPr>
        <w:t>L’arbre qui chante</w:t>
      </w:r>
    </w:p>
    <w:p w:rsidR="00A72FE3" w:rsidRDefault="00A72FE3" w:rsidP="00A72FE3">
      <w:pPr>
        <w:pStyle w:val="Titrepartie"/>
      </w:pPr>
      <w:r>
        <w:t>Questionnaire</w:t>
      </w:r>
    </w:p>
    <w:p w:rsidR="00A72FE3" w:rsidRPr="00A72FE3" w:rsidRDefault="00A72FE3" w:rsidP="00275BB2">
      <w:pPr>
        <w:rPr>
          <w:sz w:val="6"/>
        </w:rPr>
      </w:pPr>
    </w:p>
    <w:tbl>
      <w:tblPr>
        <w:tblW w:w="10800" w:type="dxa"/>
        <w:jc w:val="center"/>
        <w:tblInd w:w="-2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70" w:type="dxa"/>
          <w:right w:w="70" w:type="dxa"/>
        </w:tblCellMar>
        <w:tblLook w:val="0000"/>
      </w:tblPr>
      <w:tblGrid>
        <w:gridCol w:w="5129"/>
        <w:gridCol w:w="2409"/>
        <w:gridCol w:w="3262"/>
      </w:tblGrid>
      <w:tr w:rsidR="00C95520" w:rsidRPr="007C40BC" w:rsidTr="00A36188">
        <w:trPr>
          <w:cantSplit/>
          <w:trHeight w:val="231"/>
          <w:jc w:val="center"/>
        </w:trPr>
        <w:tc>
          <w:tcPr>
            <w:tcW w:w="5129" w:type="dxa"/>
            <w:shd w:val="clear" w:color="auto" w:fill="D9D9D9"/>
            <w:vAlign w:val="center"/>
          </w:tcPr>
          <w:p w:rsidR="00C95520" w:rsidRPr="00F31375" w:rsidRDefault="00B90521" w:rsidP="00A36188">
            <w:pPr>
              <w:pStyle w:val="Sansinterligne"/>
              <w:jc w:val="center"/>
              <w:rPr>
                <w:b/>
                <w:sz w:val="20"/>
              </w:rPr>
            </w:pPr>
            <w:r>
              <w:rPr>
                <w:b/>
                <w:sz w:val="20"/>
              </w:rPr>
              <w:t>Repérer dans un texte des informations explicites</w:t>
            </w:r>
          </w:p>
        </w:tc>
        <w:tc>
          <w:tcPr>
            <w:tcW w:w="2409" w:type="dxa"/>
            <w:shd w:val="clear" w:color="auto" w:fill="D9D9D9"/>
            <w:vAlign w:val="center"/>
          </w:tcPr>
          <w:p w:rsidR="00C95520" w:rsidRPr="00F31375" w:rsidRDefault="00EB1E29" w:rsidP="000646EB">
            <w:pPr>
              <w:pStyle w:val="Sansinterligne"/>
              <w:jc w:val="center"/>
              <w:rPr>
                <w:sz w:val="20"/>
              </w:rPr>
            </w:pPr>
            <w:r>
              <w:rPr>
                <w:sz w:val="20"/>
              </w:rPr>
              <w:t xml:space="preserve">Avoir au moins </w:t>
            </w:r>
            <w:r w:rsidR="000646EB">
              <w:rPr>
                <w:sz w:val="20"/>
              </w:rPr>
              <w:t>3</w:t>
            </w:r>
            <w:r>
              <w:rPr>
                <w:sz w:val="20"/>
              </w:rPr>
              <w:t xml:space="preserve"> sur </w:t>
            </w:r>
            <w:r w:rsidR="000646EB">
              <w:rPr>
                <w:sz w:val="20"/>
              </w:rPr>
              <w:t>5</w:t>
            </w:r>
          </w:p>
        </w:tc>
        <w:tc>
          <w:tcPr>
            <w:tcW w:w="3262" w:type="dxa"/>
            <w:shd w:val="clear" w:color="auto" w:fill="D9D9D9"/>
            <w:vAlign w:val="center"/>
          </w:tcPr>
          <w:p w:rsidR="00C95520" w:rsidRPr="00F31375" w:rsidRDefault="00C95520" w:rsidP="00A36188">
            <w:pPr>
              <w:pStyle w:val="Sansinterligne"/>
              <w:jc w:val="center"/>
              <w:rPr>
                <w:sz w:val="20"/>
              </w:rPr>
            </w:pPr>
            <w:r w:rsidRPr="00F31375">
              <w:rPr>
                <w:sz w:val="20"/>
              </w:rPr>
              <w:t>validé :   oui   -  non</w:t>
            </w:r>
          </w:p>
        </w:tc>
      </w:tr>
    </w:tbl>
    <w:p w:rsidR="002C72D6" w:rsidRPr="00A546BF" w:rsidRDefault="002C72D6" w:rsidP="00275BB2">
      <w:pPr>
        <w:rPr>
          <w:sz w:val="18"/>
        </w:rPr>
      </w:pPr>
    </w:p>
    <w:tbl>
      <w:tblPr>
        <w:tblW w:w="10800" w:type="dxa"/>
        <w:jc w:val="center"/>
        <w:tblInd w:w="-2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70" w:type="dxa"/>
          <w:right w:w="70" w:type="dxa"/>
        </w:tblCellMar>
        <w:tblLook w:val="0000"/>
      </w:tblPr>
      <w:tblGrid>
        <w:gridCol w:w="5129"/>
        <w:gridCol w:w="2409"/>
        <w:gridCol w:w="3262"/>
      </w:tblGrid>
      <w:tr w:rsidR="00126DF3" w:rsidRPr="007C40BC" w:rsidTr="00B9431E">
        <w:trPr>
          <w:cantSplit/>
          <w:trHeight w:val="231"/>
          <w:jc w:val="center"/>
        </w:trPr>
        <w:tc>
          <w:tcPr>
            <w:tcW w:w="5129" w:type="dxa"/>
            <w:shd w:val="clear" w:color="auto" w:fill="D9D9D9"/>
            <w:vAlign w:val="center"/>
          </w:tcPr>
          <w:p w:rsidR="00126DF3" w:rsidRPr="00F31375" w:rsidRDefault="00126DF3" w:rsidP="00126DF3">
            <w:pPr>
              <w:pStyle w:val="Sansinterligne"/>
              <w:jc w:val="center"/>
              <w:rPr>
                <w:b/>
                <w:sz w:val="20"/>
              </w:rPr>
            </w:pPr>
            <w:r>
              <w:rPr>
                <w:b/>
                <w:sz w:val="20"/>
              </w:rPr>
              <w:t>Répondre à une question par une phrase complète</w:t>
            </w:r>
          </w:p>
        </w:tc>
        <w:tc>
          <w:tcPr>
            <w:tcW w:w="2409" w:type="dxa"/>
            <w:shd w:val="clear" w:color="auto" w:fill="D9D9D9"/>
            <w:vAlign w:val="center"/>
          </w:tcPr>
          <w:p w:rsidR="00126DF3" w:rsidRPr="00F31375" w:rsidRDefault="00126DF3" w:rsidP="000646EB">
            <w:pPr>
              <w:pStyle w:val="Sansinterligne"/>
              <w:jc w:val="center"/>
              <w:rPr>
                <w:sz w:val="20"/>
              </w:rPr>
            </w:pPr>
            <w:r>
              <w:rPr>
                <w:sz w:val="20"/>
              </w:rPr>
              <w:t xml:space="preserve">Avoir </w:t>
            </w:r>
            <w:r w:rsidR="000646EB">
              <w:rPr>
                <w:sz w:val="20"/>
              </w:rPr>
              <w:t>2</w:t>
            </w:r>
            <w:r>
              <w:rPr>
                <w:sz w:val="20"/>
              </w:rPr>
              <w:t xml:space="preserve"> sur </w:t>
            </w:r>
            <w:r w:rsidR="000646EB">
              <w:rPr>
                <w:sz w:val="20"/>
              </w:rPr>
              <w:t>2</w:t>
            </w:r>
          </w:p>
        </w:tc>
        <w:tc>
          <w:tcPr>
            <w:tcW w:w="3262" w:type="dxa"/>
            <w:shd w:val="clear" w:color="auto" w:fill="D9D9D9"/>
            <w:vAlign w:val="center"/>
          </w:tcPr>
          <w:p w:rsidR="00126DF3" w:rsidRPr="00F31375" w:rsidRDefault="00126DF3" w:rsidP="00B9431E">
            <w:pPr>
              <w:pStyle w:val="Sansinterligne"/>
              <w:jc w:val="center"/>
              <w:rPr>
                <w:sz w:val="20"/>
              </w:rPr>
            </w:pPr>
            <w:r w:rsidRPr="00F31375">
              <w:rPr>
                <w:sz w:val="20"/>
              </w:rPr>
              <w:t>validé :   oui   -  non</w:t>
            </w:r>
          </w:p>
        </w:tc>
      </w:tr>
    </w:tbl>
    <w:p w:rsidR="00126DF3" w:rsidRDefault="00126DF3" w:rsidP="00275BB2"/>
    <w:p w:rsidR="00EB1E29" w:rsidRDefault="00EB1E29" w:rsidP="00EB1E29">
      <w:pPr>
        <w:pStyle w:val="Consigne"/>
      </w:pPr>
      <w:r>
        <w:t xml:space="preserve">Qui sont les personnages de cette histoire ?                                                               </w:t>
      </w:r>
      <w:r w:rsidRPr="00EB1E29">
        <w:rPr>
          <w:i w:val="0"/>
        </w:rPr>
        <w:t>/</w:t>
      </w:r>
      <w:r>
        <w:rPr>
          <w:i w:val="0"/>
        </w:rPr>
        <w:t>3</w:t>
      </w:r>
    </w:p>
    <w:p w:rsidR="00EB1E29" w:rsidRDefault="00EB1E29" w:rsidP="00EB1E29">
      <w:pPr>
        <w:autoSpaceDE w:val="0"/>
        <w:rPr>
          <w:rFonts w:ascii="Arial-ItalicMT" w:eastAsia="Arial-ItalicMT" w:hAnsi="Arial-ItalicMT" w:cs="Arial-ItalicMT"/>
          <w:i/>
          <w:iCs/>
          <w:sz w:val="22"/>
          <w:szCs w:val="22"/>
        </w:rPr>
      </w:pPr>
      <w:r>
        <w:rPr>
          <w:rFonts w:ascii="Arial-ItalicMT" w:eastAsia="Arial-ItalicMT" w:hAnsi="Arial-ItalicMT" w:cs="Arial-ItalicMT"/>
          <w:i/>
          <w:iCs/>
          <w:sz w:val="22"/>
          <w:szCs w:val="22"/>
        </w:rPr>
        <w:t>...........................................................................................................................................................................</w:t>
      </w:r>
    </w:p>
    <w:p w:rsidR="00EB1E29" w:rsidRDefault="00EB1E29" w:rsidP="00EB1E29">
      <w:pPr>
        <w:autoSpaceDE w:val="0"/>
        <w:rPr>
          <w:rFonts w:ascii="Arial-ItalicMT" w:eastAsia="Arial-ItalicMT" w:hAnsi="Arial-ItalicMT" w:cs="Arial-ItalicMT"/>
          <w:i/>
          <w:iCs/>
          <w:sz w:val="22"/>
          <w:szCs w:val="22"/>
        </w:rPr>
      </w:pPr>
    </w:p>
    <w:p w:rsidR="00EB1E29" w:rsidRDefault="00EB1E29" w:rsidP="00EB1E29">
      <w:pPr>
        <w:autoSpaceDE w:val="0"/>
        <w:rPr>
          <w:rFonts w:ascii="Arial-ItalicMT" w:eastAsia="Arial-ItalicMT" w:hAnsi="Arial-ItalicMT" w:cs="Arial-ItalicMT"/>
          <w:i/>
          <w:iCs/>
          <w:sz w:val="22"/>
          <w:szCs w:val="22"/>
        </w:rPr>
      </w:pPr>
      <w:r>
        <w:rPr>
          <w:rFonts w:ascii="Arial-ItalicMT" w:eastAsia="Arial-ItalicMT" w:hAnsi="Arial-ItalicMT" w:cs="Arial-ItalicMT"/>
          <w:i/>
          <w:iCs/>
          <w:sz w:val="22"/>
          <w:szCs w:val="22"/>
        </w:rPr>
        <w:t>...........................................................................................................................................................................</w:t>
      </w:r>
    </w:p>
    <w:p w:rsidR="00EB1E29" w:rsidRDefault="00EB1E29" w:rsidP="00B90521">
      <w:pPr>
        <w:autoSpaceDE w:val="0"/>
        <w:rPr>
          <w:rFonts w:ascii="Arial-BoldMT" w:eastAsia="Arial-BoldMT" w:hAnsi="Arial-BoldMT" w:cs="Arial-BoldMT"/>
          <w:b/>
          <w:bCs/>
          <w:sz w:val="22"/>
          <w:szCs w:val="22"/>
        </w:rPr>
      </w:pPr>
    </w:p>
    <w:p w:rsidR="00A72FE3" w:rsidRPr="00A72FE3" w:rsidRDefault="00EB1E29" w:rsidP="00EB1E29">
      <w:pPr>
        <w:pStyle w:val="Consigne"/>
      </w:pPr>
      <w:r>
        <w:t xml:space="preserve">Réponds par </w:t>
      </w:r>
      <w:r w:rsidRPr="00EB1E29">
        <w:rPr>
          <w:u w:val="single"/>
        </w:rPr>
        <w:t>une phrase complète</w:t>
      </w:r>
      <w:r>
        <w:t xml:space="preserve"> aux questions A et B.     </w:t>
      </w:r>
      <w:r w:rsidR="00A72FE3">
        <w:t xml:space="preserve">                             </w:t>
      </w:r>
      <w:r w:rsidRPr="00EB1E29">
        <w:rPr>
          <w:i w:val="0"/>
        </w:rPr>
        <w:t xml:space="preserve">Réponses :  </w:t>
      </w:r>
      <w:r w:rsidR="00A72FE3">
        <w:rPr>
          <w:i w:val="0"/>
        </w:rPr>
        <w:t xml:space="preserve">  </w:t>
      </w:r>
      <w:r w:rsidRPr="00EB1E29">
        <w:rPr>
          <w:i w:val="0"/>
        </w:rPr>
        <w:t xml:space="preserve"> /2           </w:t>
      </w:r>
    </w:p>
    <w:p w:rsidR="00EB1E29" w:rsidRDefault="00A72FE3" w:rsidP="00A72FE3">
      <w:pPr>
        <w:pStyle w:val="Consigne"/>
        <w:numPr>
          <w:ilvl w:val="0"/>
          <w:numId w:val="0"/>
        </w:numPr>
        <w:ind w:left="8148" w:firstLine="348"/>
      </w:pPr>
      <w:r>
        <w:t xml:space="preserve">   </w:t>
      </w:r>
      <w:r w:rsidR="00EB1E29" w:rsidRPr="00EB1E29">
        <w:rPr>
          <w:i w:val="0"/>
        </w:rPr>
        <w:t>Rédaction :    /2</w:t>
      </w:r>
    </w:p>
    <w:p w:rsidR="00B90521" w:rsidRDefault="00EB1E29" w:rsidP="00EB1E29">
      <w:pPr>
        <w:autoSpaceDE w:val="0"/>
        <w:ind w:left="708"/>
        <w:rPr>
          <w:rFonts w:ascii="Arial-ItalicMT" w:eastAsia="Arial-ItalicMT" w:hAnsi="Arial-ItalicMT" w:cs="Arial-ItalicMT"/>
          <w:i/>
          <w:iCs/>
          <w:sz w:val="22"/>
          <w:szCs w:val="22"/>
        </w:rPr>
      </w:pPr>
      <w:r>
        <w:rPr>
          <w:rFonts w:ascii="Arial-BoldMT" w:eastAsia="Arial-BoldMT" w:hAnsi="Arial-BoldMT" w:cs="Arial-BoldMT"/>
          <w:b/>
          <w:bCs/>
          <w:sz w:val="22"/>
          <w:szCs w:val="22"/>
        </w:rPr>
        <w:t>A</w:t>
      </w:r>
      <w:r w:rsidR="00B90521">
        <w:rPr>
          <w:rFonts w:ascii="Arial-ItalicMT" w:eastAsia="Arial-ItalicMT" w:hAnsi="Arial-ItalicMT" w:cs="Arial-ItalicMT"/>
          <w:i/>
          <w:iCs/>
          <w:sz w:val="22"/>
          <w:szCs w:val="22"/>
        </w:rPr>
        <w:t>/ Quel est l’instrument que Vincendon offre aux enfants ?</w:t>
      </w:r>
    </w:p>
    <w:p w:rsidR="00EB1E29" w:rsidRDefault="00EB1E29" w:rsidP="00B90521">
      <w:pPr>
        <w:autoSpaceDE w:val="0"/>
        <w:rPr>
          <w:rFonts w:ascii="Arial-ItalicMT" w:eastAsia="Arial-ItalicMT" w:hAnsi="Arial-ItalicMT" w:cs="Arial-ItalicMT"/>
          <w:i/>
          <w:iCs/>
          <w:sz w:val="22"/>
          <w:szCs w:val="22"/>
        </w:rPr>
      </w:pPr>
    </w:p>
    <w:p w:rsidR="00B90521" w:rsidRDefault="00B90521" w:rsidP="00B90521">
      <w:pPr>
        <w:autoSpaceDE w:val="0"/>
        <w:rPr>
          <w:rFonts w:ascii="Arial-ItalicMT" w:eastAsia="Arial-ItalicMT" w:hAnsi="Arial-ItalicMT" w:cs="Arial-ItalicMT"/>
          <w:i/>
          <w:iCs/>
          <w:sz w:val="22"/>
          <w:szCs w:val="22"/>
        </w:rPr>
      </w:pPr>
      <w:r>
        <w:rPr>
          <w:rFonts w:ascii="Arial-ItalicMT" w:eastAsia="Arial-ItalicMT" w:hAnsi="Arial-ItalicMT" w:cs="Arial-ItalicMT"/>
          <w:i/>
          <w:iCs/>
          <w:sz w:val="22"/>
          <w:szCs w:val="22"/>
        </w:rPr>
        <w:t>............................................................................................................</w:t>
      </w:r>
      <w:r w:rsidR="00EB1E29">
        <w:rPr>
          <w:rFonts w:ascii="Arial-ItalicMT" w:eastAsia="Arial-ItalicMT" w:hAnsi="Arial-ItalicMT" w:cs="Arial-ItalicMT"/>
          <w:i/>
          <w:iCs/>
          <w:sz w:val="22"/>
          <w:szCs w:val="22"/>
        </w:rPr>
        <w:t>.....................</w:t>
      </w:r>
      <w:r>
        <w:rPr>
          <w:rFonts w:ascii="Arial-ItalicMT" w:eastAsia="Arial-ItalicMT" w:hAnsi="Arial-ItalicMT" w:cs="Arial-ItalicMT"/>
          <w:i/>
          <w:iCs/>
          <w:sz w:val="22"/>
          <w:szCs w:val="22"/>
        </w:rPr>
        <w:t>..........................................</w:t>
      </w:r>
    </w:p>
    <w:p w:rsidR="00B90521" w:rsidRDefault="00B90521" w:rsidP="00275BB2"/>
    <w:p w:rsidR="00BD0F9A" w:rsidRDefault="00EB1E29" w:rsidP="00EB1E29">
      <w:pPr>
        <w:autoSpaceDE w:val="0"/>
        <w:ind w:left="708"/>
        <w:rPr>
          <w:rFonts w:ascii="Arial-ItalicMT" w:eastAsia="Arial-ItalicMT" w:hAnsi="Arial-ItalicMT" w:cs="Arial-ItalicMT"/>
          <w:i/>
          <w:iCs/>
          <w:sz w:val="22"/>
          <w:szCs w:val="22"/>
        </w:rPr>
      </w:pPr>
      <w:r>
        <w:rPr>
          <w:rFonts w:ascii="Arial-BoldMT" w:eastAsia="Arial-BoldMT" w:hAnsi="Arial-BoldMT" w:cs="Arial-BoldMT"/>
          <w:b/>
          <w:bCs/>
          <w:sz w:val="22"/>
          <w:szCs w:val="22"/>
        </w:rPr>
        <w:t>B</w:t>
      </w:r>
      <w:r w:rsidR="00BD0F9A">
        <w:rPr>
          <w:rFonts w:ascii="Arial-ItalicMT" w:eastAsia="Arial-ItalicMT" w:hAnsi="Arial-ItalicMT" w:cs="Arial-ItalicMT"/>
          <w:i/>
          <w:iCs/>
          <w:sz w:val="22"/>
          <w:szCs w:val="22"/>
        </w:rPr>
        <w:t xml:space="preserve">/ </w:t>
      </w:r>
      <w:r w:rsidR="00F84288">
        <w:rPr>
          <w:rFonts w:ascii="Arial-ItalicMT" w:eastAsia="Arial-ItalicMT" w:hAnsi="Arial-ItalicMT" w:cs="Arial-ItalicMT"/>
          <w:i/>
          <w:iCs/>
          <w:sz w:val="22"/>
          <w:szCs w:val="22"/>
        </w:rPr>
        <w:t>D’après Vincendon, quel est le bois qui chante le mieux ?</w:t>
      </w:r>
    </w:p>
    <w:p w:rsidR="00BD0F9A" w:rsidRDefault="00BD0F9A" w:rsidP="00BD0F9A">
      <w:pPr>
        <w:autoSpaceDE w:val="0"/>
        <w:rPr>
          <w:rFonts w:ascii="Arial-BoldMT" w:eastAsia="Arial-BoldMT" w:hAnsi="Arial-BoldMT" w:cs="Arial-BoldMT"/>
          <w:sz w:val="20"/>
          <w:szCs w:val="20"/>
        </w:rPr>
      </w:pPr>
    </w:p>
    <w:p w:rsidR="00BD0F9A" w:rsidRDefault="00BD0F9A" w:rsidP="00BD0F9A">
      <w:pPr>
        <w:autoSpaceDE w:val="0"/>
        <w:rPr>
          <w:rFonts w:ascii="Arial-ItalicMT" w:eastAsia="Arial-ItalicMT" w:hAnsi="Arial-ItalicMT" w:cs="Arial-ItalicMT"/>
          <w:i/>
          <w:iCs/>
          <w:sz w:val="22"/>
          <w:szCs w:val="22"/>
        </w:rPr>
      </w:pPr>
      <w:r>
        <w:rPr>
          <w:rFonts w:ascii="Arial-ItalicMT" w:eastAsia="Arial-ItalicMT" w:hAnsi="Arial-ItalicMT" w:cs="Arial-ItalicMT"/>
          <w:i/>
          <w:iCs/>
          <w:sz w:val="22"/>
          <w:szCs w:val="22"/>
        </w:rPr>
        <w:t>............................................................................................................................</w:t>
      </w:r>
      <w:r w:rsidR="00EB1E29">
        <w:rPr>
          <w:rFonts w:ascii="Arial-ItalicMT" w:eastAsia="Arial-ItalicMT" w:hAnsi="Arial-ItalicMT" w:cs="Arial-ItalicMT"/>
          <w:i/>
          <w:iCs/>
          <w:sz w:val="22"/>
          <w:szCs w:val="22"/>
        </w:rPr>
        <w:t>.....................</w:t>
      </w:r>
      <w:r>
        <w:rPr>
          <w:rFonts w:ascii="Arial-ItalicMT" w:eastAsia="Arial-ItalicMT" w:hAnsi="Arial-ItalicMT" w:cs="Arial-ItalicMT"/>
          <w:i/>
          <w:iCs/>
          <w:sz w:val="22"/>
          <w:szCs w:val="22"/>
        </w:rPr>
        <w:t>..........................</w:t>
      </w:r>
    </w:p>
    <w:p w:rsidR="00BD0F9A" w:rsidRPr="00A72FE3" w:rsidRDefault="00BD0F9A" w:rsidP="00BD0F9A">
      <w:pPr>
        <w:autoSpaceDE w:val="0"/>
        <w:rPr>
          <w:rFonts w:ascii="Arial-BoldMT" w:eastAsia="Arial-BoldMT" w:hAnsi="Arial-BoldMT" w:cs="Arial-BoldMT"/>
          <w:b/>
          <w:bCs/>
          <w:sz w:val="8"/>
          <w:szCs w:val="22"/>
        </w:rPr>
      </w:pPr>
    </w:p>
    <w:p w:rsidR="00F31375" w:rsidRPr="00E87276" w:rsidRDefault="00F31375" w:rsidP="00E87276">
      <w:pPr>
        <w:ind w:left="708"/>
        <w:rPr>
          <w:lang w:val="en-US"/>
        </w:rPr>
      </w:pPr>
    </w:p>
    <w:tbl>
      <w:tblPr>
        <w:tblW w:w="10800" w:type="dxa"/>
        <w:jc w:val="center"/>
        <w:tblInd w:w="-2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70" w:type="dxa"/>
          <w:right w:w="70" w:type="dxa"/>
        </w:tblCellMar>
        <w:tblLook w:val="0000"/>
      </w:tblPr>
      <w:tblGrid>
        <w:gridCol w:w="5129"/>
        <w:gridCol w:w="2409"/>
        <w:gridCol w:w="3262"/>
      </w:tblGrid>
      <w:tr w:rsidR="00C95520" w:rsidRPr="007C40BC" w:rsidTr="00A36188">
        <w:trPr>
          <w:cantSplit/>
          <w:trHeight w:val="231"/>
          <w:jc w:val="center"/>
        </w:trPr>
        <w:tc>
          <w:tcPr>
            <w:tcW w:w="5129" w:type="dxa"/>
            <w:shd w:val="clear" w:color="auto" w:fill="D9D9D9"/>
            <w:vAlign w:val="center"/>
          </w:tcPr>
          <w:p w:rsidR="00C95520" w:rsidRPr="00F31375" w:rsidRDefault="00BD0F9A" w:rsidP="00B90521">
            <w:pPr>
              <w:pStyle w:val="Sansinterligne"/>
              <w:jc w:val="center"/>
              <w:rPr>
                <w:b/>
                <w:sz w:val="20"/>
              </w:rPr>
            </w:pPr>
            <w:r>
              <w:rPr>
                <w:rFonts w:asciiTheme="minorHAnsi" w:eastAsia="Arial" w:hAnsiTheme="minorHAnsi" w:cstheme="minorHAnsi"/>
                <w:b/>
                <w:bCs/>
                <w:iCs/>
                <w:sz w:val="20"/>
                <w:szCs w:val="20"/>
              </w:rPr>
              <w:t>I</w:t>
            </w:r>
            <w:r w:rsidR="00B90521" w:rsidRPr="00B90521">
              <w:rPr>
                <w:rFonts w:asciiTheme="minorHAnsi" w:eastAsia="Arial" w:hAnsiTheme="minorHAnsi" w:cstheme="minorHAnsi"/>
                <w:b/>
                <w:bCs/>
                <w:iCs/>
                <w:sz w:val="20"/>
                <w:szCs w:val="20"/>
              </w:rPr>
              <w:t>nférer des  informations nouvelles (implicites)</w:t>
            </w:r>
          </w:p>
        </w:tc>
        <w:tc>
          <w:tcPr>
            <w:tcW w:w="2409" w:type="dxa"/>
            <w:shd w:val="clear" w:color="auto" w:fill="D9D9D9"/>
            <w:vAlign w:val="center"/>
          </w:tcPr>
          <w:p w:rsidR="00C95520" w:rsidRPr="00F31375" w:rsidRDefault="00A72FE3" w:rsidP="00A36188">
            <w:pPr>
              <w:pStyle w:val="Sansinterligne"/>
              <w:jc w:val="center"/>
              <w:rPr>
                <w:sz w:val="20"/>
              </w:rPr>
            </w:pPr>
            <w:r>
              <w:rPr>
                <w:sz w:val="20"/>
              </w:rPr>
              <w:t>Avoir au moins 5 sur 8</w:t>
            </w:r>
          </w:p>
        </w:tc>
        <w:tc>
          <w:tcPr>
            <w:tcW w:w="3262" w:type="dxa"/>
            <w:shd w:val="clear" w:color="auto" w:fill="D9D9D9"/>
            <w:vAlign w:val="center"/>
          </w:tcPr>
          <w:p w:rsidR="00C95520" w:rsidRPr="00F31375" w:rsidRDefault="00C95520" w:rsidP="00A36188">
            <w:pPr>
              <w:pStyle w:val="Sansinterligne"/>
              <w:jc w:val="center"/>
              <w:rPr>
                <w:sz w:val="20"/>
              </w:rPr>
            </w:pPr>
            <w:r w:rsidRPr="00F31375">
              <w:rPr>
                <w:sz w:val="20"/>
              </w:rPr>
              <w:t>validé :   oui   -  non</w:t>
            </w:r>
          </w:p>
        </w:tc>
      </w:tr>
    </w:tbl>
    <w:p w:rsidR="00B90521" w:rsidRDefault="00B90521" w:rsidP="00B90521">
      <w:pPr>
        <w:autoSpaceDE w:val="0"/>
        <w:rPr>
          <w:rFonts w:ascii="Arial-BoldMT" w:eastAsia="Arial-BoldMT" w:hAnsi="Arial-BoldMT" w:cs="Arial-BoldMT"/>
          <w:b/>
          <w:bCs/>
          <w:sz w:val="22"/>
          <w:szCs w:val="22"/>
        </w:rPr>
      </w:pPr>
    </w:p>
    <w:p w:rsidR="00B90521" w:rsidRDefault="00B90521" w:rsidP="00B90521">
      <w:pPr>
        <w:autoSpaceDE w:val="0"/>
        <w:rPr>
          <w:rFonts w:ascii="Arial-ItalicMT" w:eastAsia="Arial-ItalicMT" w:hAnsi="Arial-ItalicMT" w:cs="Arial-ItalicMT"/>
          <w:i/>
          <w:iCs/>
          <w:sz w:val="22"/>
          <w:szCs w:val="22"/>
        </w:rPr>
      </w:pPr>
    </w:p>
    <w:p w:rsidR="00B90521" w:rsidRDefault="00B90521" w:rsidP="00EB1E29">
      <w:pPr>
        <w:pStyle w:val="Consigne"/>
      </w:pPr>
      <w:r w:rsidRPr="00EB1E29">
        <w:rPr>
          <w:u w:val="single"/>
        </w:rPr>
        <w:t>Encadre</w:t>
      </w:r>
      <w:r>
        <w:t xml:space="preserve">, dans le texte, </w:t>
      </w:r>
      <w:r w:rsidR="00EB349A">
        <w:t>deux</w:t>
      </w:r>
      <w:r>
        <w:t xml:space="preserve"> expressions qui montrent que le grand-père et la grand-m</w:t>
      </w:r>
      <w:r w:rsidR="006C3D37">
        <w:t xml:space="preserve">ère sont </w:t>
      </w:r>
      <w:r>
        <w:t>admiratifs du travail fait par Vincendon.</w:t>
      </w:r>
      <w:r w:rsidR="00EB349A">
        <w:t xml:space="preserve"> </w:t>
      </w:r>
      <w:r w:rsidR="00EB1E29">
        <w:t xml:space="preserve">                                                                   </w:t>
      </w:r>
      <w:r w:rsidR="00EB349A" w:rsidRPr="00EB1E29">
        <w:rPr>
          <w:i w:val="0"/>
        </w:rPr>
        <w:t>/2</w:t>
      </w:r>
    </w:p>
    <w:p w:rsidR="00B90521" w:rsidRPr="00EB1E29" w:rsidRDefault="00B90521" w:rsidP="00B90521">
      <w:pPr>
        <w:autoSpaceDE w:val="0"/>
        <w:rPr>
          <w:rFonts w:ascii="Arial-ItalicMT" w:eastAsia="Arial-ItalicMT" w:hAnsi="Arial-ItalicMT" w:cs="Arial-ItalicMT"/>
          <w:i/>
          <w:iCs/>
          <w:sz w:val="8"/>
          <w:szCs w:val="22"/>
        </w:rPr>
      </w:pPr>
    </w:p>
    <w:p w:rsidR="00EB1E29" w:rsidRDefault="00EB1E29" w:rsidP="00EB1E29">
      <w:pPr>
        <w:pStyle w:val="Consigne"/>
      </w:pPr>
      <w:r w:rsidRPr="00EB1E29">
        <w:rPr>
          <w:u w:val="single"/>
        </w:rPr>
        <w:t>Coche</w:t>
      </w:r>
      <w:r>
        <w:t xml:space="preserve"> la bonne réponse et justifie ta réponse.                                                             </w:t>
      </w:r>
      <w:r w:rsidRPr="005C14A9">
        <w:rPr>
          <w:i w:val="0"/>
        </w:rPr>
        <w:t>/</w:t>
      </w:r>
      <w:r>
        <w:rPr>
          <w:i w:val="0"/>
        </w:rPr>
        <w:t>2</w:t>
      </w:r>
    </w:p>
    <w:p w:rsidR="00EB1E29" w:rsidRPr="005C14A9" w:rsidRDefault="00EB1E29" w:rsidP="00EB1E29">
      <w:pPr>
        <w:spacing w:line="360" w:lineRule="auto"/>
        <w:rPr>
          <w:rFonts w:asciiTheme="minorHAnsi" w:hAnsiTheme="minorHAnsi" w:cstheme="minorHAnsi"/>
        </w:rPr>
      </w:pPr>
      <w:r>
        <w:rPr>
          <w:rFonts w:asciiTheme="minorHAnsi" w:hAnsiTheme="minorHAnsi" w:cstheme="minorHAnsi"/>
        </w:rPr>
        <w:t>L’histoire se déroule</w:t>
      </w:r>
      <w:r w:rsidRPr="005C14A9">
        <w:rPr>
          <w:rFonts w:asciiTheme="minorHAnsi" w:hAnsiTheme="minorHAnsi" w:cstheme="minorHAnsi"/>
        </w:rPr>
        <w:t xml:space="preserve"> :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3C7883">
        <w:rPr>
          <w:rFonts w:asciiTheme="minorHAnsi" w:hAnsiTheme="minorHAnsi" w:cstheme="minorHAnsi"/>
          <w:b/>
        </w:rPr>
        <w:t xml:space="preserve">□ </w:t>
      </w:r>
      <w:r>
        <w:rPr>
          <w:rFonts w:asciiTheme="minorHAnsi" w:hAnsiTheme="minorHAnsi" w:cstheme="minorHAnsi"/>
          <w:b/>
        </w:rPr>
        <w:t>en été</w:t>
      </w:r>
      <w:r w:rsidRPr="003C7883">
        <w:rPr>
          <w:rFonts w:asciiTheme="minorHAnsi" w:hAnsiTheme="minorHAnsi" w:cstheme="minorHAnsi"/>
          <w:b/>
        </w:rPr>
        <w:t xml:space="preserve">       □ </w:t>
      </w:r>
      <w:r>
        <w:rPr>
          <w:rFonts w:asciiTheme="minorHAnsi" w:hAnsiTheme="minorHAnsi" w:cstheme="minorHAnsi"/>
          <w:b/>
        </w:rPr>
        <w:t>en hiver</w:t>
      </w:r>
    </w:p>
    <w:p w:rsidR="00EB1E29" w:rsidRDefault="00EB1E29" w:rsidP="00EB1E29">
      <w:pPr>
        <w:spacing w:line="360" w:lineRule="auto"/>
        <w:rPr>
          <w:rFonts w:asciiTheme="minorHAnsi" w:hAnsiTheme="minorHAnsi" w:cstheme="minorHAnsi"/>
          <w:noProof/>
        </w:rPr>
      </w:pPr>
      <w:r w:rsidRPr="005C14A9">
        <w:rPr>
          <w:rFonts w:asciiTheme="minorHAnsi" w:hAnsiTheme="minorHAnsi" w:cstheme="minorHAnsi"/>
        </w:rPr>
        <w:t>Quel</w:t>
      </w:r>
      <w:r>
        <w:rPr>
          <w:rFonts w:asciiTheme="minorHAnsi" w:hAnsiTheme="minorHAnsi" w:cstheme="minorHAnsi"/>
        </w:rPr>
        <w:t>le expression</w:t>
      </w:r>
      <w:r w:rsidRPr="005C14A9">
        <w:rPr>
          <w:rFonts w:asciiTheme="minorHAnsi" w:hAnsiTheme="minorHAnsi" w:cstheme="minorHAnsi"/>
        </w:rPr>
        <w:t xml:space="preserve"> </w:t>
      </w:r>
      <w:r>
        <w:rPr>
          <w:rFonts w:asciiTheme="minorHAnsi" w:hAnsiTheme="minorHAnsi" w:cstheme="minorHAnsi"/>
        </w:rPr>
        <w:t xml:space="preserve">du texte </w:t>
      </w:r>
      <w:r w:rsidRPr="005C14A9">
        <w:rPr>
          <w:rFonts w:asciiTheme="minorHAnsi" w:hAnsiTheme="minorHAnsi" w:cstheme="minorHAnsi"/>
        </w:rPr>
        <w:t xml:space="preserve">t’a permis de répondre ?       </w:t>
      </w:r>
      <w:r w:rsidRPr="005C14A9">
        <w:rPr>
          <w:rFonts w:asciiTheme="minorHAnsi" w:hAnsiTheme="minorHAnsi" w:cstheme="minorHAnsi"/>
          <w:noProof/>
        </w:rPr>
        <w:t xml:space="preserve">……………………………………………………….  </w:t>
      </w:r>
    </w:p>
    <w:p w:rsidR="00A72FE3" w:rsidRPr="00A72FE3" w:rsidRDefault="00A72FE3" w:rsidP="00EB1E29">
      <w:pPr>
        <w:spacing w:line="360" w:lineRule="auto"/>
        <w:rPr>
          <w:rFonts w:asciiTheme="minorHAnsi" w:hAnsiTheme="minorHAnsi" w:cstheme="minorHAnsi"/>
          <w:noProof/>
          <w:sz w:val="14"/>
        </w:rPr>
      </w:pPr>
    </w:p>
    <w:p w:rsidR="00EB1E29" w:rsidRDefault="00EB1E29" w:rsidP="00EB1E29">
      <w:pPr>
        <w:pStyle w:val="Consigne"/>
      </w:pPr>
      <w:r>
        <w:rPr>
          <w:u w:val="single"/>
        </w:rPr>
        <w:t>Coche</w:t>
      </w:r>
      <w:r>
        <w:t xml:space="preserve"> la bonne réponse.    </w:t>
      </w:r>
      <w:r>
        <w:tab/>
      </w:r>
      <w:r>
        <w:tab/>
      </w:r>
      <w:r>
        <w:tab/>
      </w:r>
      <w:r>
        <w:tab/>
      </w:r>
      <w:r>
        <w:tab/>
      </w:r>
      <w:r>
        <w:tab/>
      </w:r>
      <w:r>
        <w:tab/>
      </w:r>
      <w:r>
        <w:tab/>
      </w:r>
      <w:r>
        <w:tab/>
      </w:r>
      <w:r>
        <w:tab/>
        <w:t xml:space="preserve">   </w:t>
      </w:r>
      <w:r w:rsidRPr="00EB1E29">
        <w:rPr>
          <w:i w:val="0"/>
        </w:rPr>
        <w:t>/2</w:t>
      </w:r>
    </w:p>
    <w:p w:rsidR="00B90521" w:rsidRPr="00EB1E29" w:rsidRDefault="00126DF3" w:rsidP="00EB1E29">
      <w:pPr>
        <w:rPr>
          <w:rFonts w:eastAsia="Arial-ItalicMT"/>
          <w:i/>
        </w:rPr>
      </w:pPr>
      <w:r>
        <w:rPr>
          <w:rFonts w:eastAsia="Arial-ItalicMT"/>
          <w:i/>
        </w:rPr>
        <w:t>À la ligne 32</w:t>
      </w:r>
      <w:r w:rsidR="00B90521" w:rsidRPr="00EB1E29">
        <w:rPr>
          <w:rFonts w:eastAsia="Arial-ItalicMT"/>
          <w:i/>
        </w:rPr>
        <w:t xml:space="preserve">, dans la phrase « Allons, </w:t>
      </w:r>
      <w:r w:rsidR="00EB1E29" w:rsidRPr="00EB1E29">
        <w:rPr>
          <w:rFonts w:eastAsia="Arial-ItalicMT"/>
          <w:b/>
          <w:i/>
          <w:u w:val="single"/>
        </w:rPr>
        <w:t>tu</w:t>
      </w:r>
      <w:r w:rsidR="00B90521" w:rsidRPr="00EB1E29">
        <w:rPr>
          <w:rFonts w:ascii="Arial-BoldItalicMT" w:eastAsia="Arial-BoldItalicMT" w:hAnsi="Arial-BoldItalicMT" w:cs="Arial-BoldItalicMT"/>
          <w:b/>
          <w:bCs/>
          <w:i/>
        </w:rPr>
        <w:t xml:space="preserve"> </w:t>
      </w:r>
      <w:r w:rsidR="00B90521" w:rsidRPr="00EB1E29">
        <w:rPr>
          <w:rFonts w:eastAsia="Arial-ItalicMT"/>
          <w:i/>
        </w:rPr>
        <w:t>peux</w:t>
      </w:r>
      <w:r w:rsidR="00EB1E29">
        <w:rPr>
          <w:rFonts w:eastAsia="Arial-ItalicMT"/>
          <w:i/>
        </w:rPr>
        <w:t xml:space="preserve"> </w:t>
      </w:r>
      <w:r w:rsidR="00EB1E29" w:rsidRPr="00EB1E29">
        <w:rPr>
          <w:rFonts w:eastAsia="Arial-ItalicMT"/>
          <w:b/>
          <w:i/>
          <w:u w:val="single"/>
        </w:rPr>
        <w:t>le</w:t>
      </w:r>
      <w:r w:rsidR="00B90521" w:rsidRPr="00EB1E29">
        <w:rPr>
          <w:rFonts w:ascii="Arial-BoldItalicMT" w:eastAsia="Arial-BoldItalicMT" w:hAnsi="Arial-BoldItalicMT" w:cs="Arial-BoldItalicMT"/>
          <w:b/>
          <w:bCs/>
          <w:i/>
        </w:rPr>
        <w:t xml:space="preserve"> </w:t>
      </w:r>
      <w:r w:rsidR="00B90521" w:rsidRPr="00EB1E29">
        <w:rPr>
          <w:rFonts w:eastAsia="Arial-ItalicMT"/>
          <w:i/>
        </w:rPr>
        <w:t>prendre, il ne te mordra pas, sois tranquille.»</w:t>
      </w:r>
      <w:r w:rsidR="00EB1E29" w:rsidRPr="00EB1E29">
        <w:rPr>
          <w:rFonts w:eastAsia="Arial-ItalicMT"/>
          <w:i/>
        </w:rPr>
        <w:t> :</w:t>
      </w:r>
    </w:p>
    <w:p w:rsidR="00B90521" w:rsidRDefault="00B90521" w:rsidP="00B90521">
      <w:pPr>
        <w:autoSpaceDE w:val="0"/>
        <w:rPr>
          <w:rFonts w:ascii="Arial-ItalicMT" w:eastAsia="Arial-ItalicMT" w:hAnsi="Arial-ItalicMT" w:cs="Arial-ItalicMT"/>
          <w:i/>
          <w:iCs/>
          <w:sz w:val="22"/>
          <w:szCs w:val="22"/>
        </w:rPr>
      </w:pPr>
    </w:p>
    <w:p w:rsidR="002434EE" w:rsidRDefault="00B90521" w:rsidP="00EB1E29">
      <w:pPr>
        <w:pStyle w:val="Sansinterligne"/>
        <w:numPr>
          <w:ilvl w:val="0"/>
          <w:numId w:val="40"/>
        </w:numPr>
        <w:spacing w:line="360" w:lineRule="auto"/>
        <w:rPr>
          <w:rFonts w:cs="Arial"/>
        </w:rPr>
      </w:pPr>
      <w:r>
        <w:rPr>
          <w:rFonts w:ascii="ArialMT" w:eastAsia="ArialMT" w:hAnsi="ArialMT" w:cs="ArialMT"/>
          <w:sz w:val="22"/>
          <w:szCs w:val="22"/>
        </w:rPr>
        <w:t xml:space="preserve">le pronom </w:t>
      </w:r>
      <w:r>
        <w:rPr>
          <w:rFonts w:ascii="Arial-BoldItalicMT" w:eastAsia="Arial-BoldItalicMT" w:hAnsi="Arial-BoldItalicMT" w:cs="Arial-BoldItalicMT"/>
          <w:b/>
          <w:bCs/>
          <w:i/>
          <w:iCs/>
          <w:sz w:val="22"/>
          <w:szCs w:val="22"/>
        </w:rPr>
        <w:t xml:space="preserve">tu </w:t>
      </w:r>
      <w:r>
        <w:rPr>
          <w:rFonts w:ascii="ArialMT" w:eastAsia="ArialMT" w:hAnsi="ArialMT" w:cs="ArialMT"/>
          <w:sz w:val="22"/>
          <w:szCs w:val="22"/>
        </w:rPr>
        <w:t>remplace</w:t>
      </w:r>
      <w:r w:rsidR="002434EE">
        <w:rPr>
          <w:rFonts w:ascii="ArialMT" w:eastAsia="ArialMT" w:hAnsi="ArialMT" w:cs="ArialMT"/>
          <w:sz w:val="22"/>
          <w:szCs w:val="22"/>
        </w:rPr>
        <w:t xml:space="preserve"> :    </w:t>
      </w:r>
      <w:r w:rsidR="00EB1E29">
        <w:rPr>
          <w:rFonts w:ascii="ArialMT" w:eastAsia="ArialMT" w:hAnsi="ArialMT" w:cs="ArialMT"/>
          <w:sz w:val="22"/>
          <w:szCs w:val="22"/>
        </w:rPr>
        <w:tab/>
      </w:r>
      <w:r w:rsidR="002434EE" w:rsidRPr="00326E86">
        <w:rPr>
          <w:rFonts w:ascii="Arial" w:hAnsi="Arial" w:cs="Arial"/>
        </w:rPr>
        <w:t>□</w:t>
      </w:r>
      <w:r w:rsidR="002434EE" w:rsidRPr="00326E86">
        <w:rPr>
          <w:rFonts w:cs="Arial"/>
        </w:rPr>
        <w:t xml:space="preserve"> </w:t>
      </w:r>
      <w:r w:rsidR="002434EE">
        <w:rPr>
          <w:rFonts w:cs="Arial"/>
        </w:rPr>
        <w:t xml:space="preserve">Gérard       </w:t>
      </w:r>
      <w:r w:rsidR="002434EE" w:rsidRPr="00326E86">
        <w:rPr>
          <w:rFonts w:ascii="Arial" w:hAnsi="Arial" w:cs="Arial"/>
        </w:rPr>
        <w:t>□</w:t>
      </w:r>
      <w:r w:rsidR="002434EE">
        <w:rPr>
          <w:rFonts w:cs="Arial"/>
        </w:rPr>
        <w:t xml:space="preserve"> Vincendon      </w:t>
      </w:r>
      <w:r w:rsidR="002434EE" w:rsidRPr="00326E86">
        <w:rPr>
          <w:rFonts w:ascii="Arial" w:hAnsi="Arial" w:cs="Arial"/>
        </w:rPr>
        <w:t>□</w:t>
      </w:r>
      <w:r w:rsidR="002434EE">
        <w:rPr>
          <w:rFonts w:cs="Arial"/>
        </w:rPr>
        <w:t xml:space="preserve"> Le violon  </w:t>
      </w:r>
      <w:r w:rsidR="002434EE" w:rsidRPr="00326E86">
        <w:rPr>
          <w:rFonts w:ascii="Arial" w:hAnsi="Arial" w:cs="Arial"/>
        </w:rPr>
        <w:t>□</w:t>
      </w:r>
      <w:r w:rsidR="002434EE">
        <w:rPr>
          <w:rFonts w:cs="Arial"/>
        </w:rPr>
        <w:t xml:space="preserve"> autre réponse</w:t>
      </w:r>
    </w:p>
    <w:p w:rsidR="00B90521" w:rsidRPr="00EB1E29" w:rsidRDefault="00B90521" w:rsidP="00EB1E29">
      <w:pPr>
        <w:pStyle w:val="Paragraphedeliste"/>
        <w:numPr>
          <w:ilvl w:val="0"/>
          <w:numId w:val="40"/>
        </w:numPr>
        <w:autoSpaceDE w:val="0"/>
        <w:rPr>
          <w:rFonts w:ascii="Arial-ItalicMT" w:eastAsia="Arial-ItalicMT" w:hAnsi="Arial-ItalicMT" w:cs="Arial-ItalicMT"/>
          <w:i/>
          <w:iCs/>
          <w:sz w:val="22"/>
          <w:szCs w:val="22"/>
        </w:rPr>
      </w:pPr>
      <w:r w:rsidRPr="00EB1E29">
        <w:rPr>
          <w:rFonts w:ascii="ArialMT" w:eastAsia="ArialMT" w:hAnsi="ArialMT" w:cs="ArialMT"/>
          <w:sz w:val="22"/>
          <w:szCs w:val="22"/>
        </w:rPr>
        <w:t xml:space="preserve">le pronom </w:t>
      </w:r>
      <w:r w:rsidRPr="00EB1E29">
        <w:rPr>
          <w:rFonts w:ascii="Arial-BoldItalicMT" w:eastAsia="Arial-BoldItalicMT" w:hAnsi="Arial-BoldItalicMT" w:cs="Arial-BoldItalicMT"/>
          <w:b/>
          <w:bCs/>
          <w:i/>
          <w:iCs/>
          <w:sz w:val="22"/>
          <w:szCs w:val="22"/>
        </w:rPr>
        <w:t xml:space="preserve">le </w:t>
      </w:r>
      <w:r w:rsidRPr="00EB1E29">
        <w:rPr>
          <w:rFonts w:ascii="ArialMT" w:eastAsia="ArialMT" w:hAnsi="ArialMT" w:cs="ArialMT"/>
          <w:sz w:val="22"/>
          <w:szCs w:val="22"/>
        </w:rPr>
        <w:t>remplace :</w:t>
      </w:r>
      <w:r w:rsidR="002434EE" w:rsidRPr="00EB1E29">
        <w:rPr>
          <w:rFonts w:ascii="ArialMT" w:eastAsia="ArialMT" w:hAnsi="ArialMT" w:cs="ArialMT"/>
          <w:sz w:val="22"/>
          <w:szCs w:val="22"/>
        </w:rPr>
        <w:t xml:space="preserve"> </w:t>
      </w:r>
      <w:r w:rsidR="00EB1E29">
        <w:rPr>
          <w:rFonts w:ascii="ArialMT" w:eastAsia="ArialMT" w:hAnsi="ArialMT" w:cs="ArialMT"/>
          <w:sz w:val="22"/>
          <w:szCs w:val="22"/>
        </w:rPr>
        <w:tab/>
      </w:r>
      <w:r w:rsidR="002434EE" w:rsidRPr="00EB1E29">
        <w:rPr>
          <w:rFonts w:ascii="Arial" w:hAnsi="Arial" w:cs="Arial"/>
        </w:rPr>
        <w:t>□</w:t>
      </w:r>
      <w:r w:rsidR="002434EE" w:rsidRPr="00EB1E29">
        <w:rPr>
          <w:rFonts w:cs="Arial"/>
        </w:rPr>
        <w:t xml:space="preserve"> Gérard       </w:t>
      </w:r>
      <w:r w:rsidR="002434EE" w:rsidRPr="00EB1E29">
        <w:rPr>
          <w:rFonts w:ascii="Arial" w:hAnsi="Arial" w:cs="Arial"/>
        </w:rPr>
        <w:t>□</w:t>
      </w:r>
      <w:r w:rsidR="002434EE" w:rsidRPr="00EB1E29">
        <w:rPr>
          <w:rFonts w:cs="Arial"/>
        </w:rPr>
        <w:t xml:space="preserve"> Vincendon      </w:t>
      </w:r>
      <w:r w:rsidR="002434EE" w:rsidRPr="00EB1E29">
        <w:rPr>
          <w:rFonts w:ascii="Arial" w:hAnsi="Arial" w:cs="Arial"/>
        </w:rPr>
        <w:t>□</w:t>
      </w:r>
      <w:r w:rsidR="002434EE" w:rsidRPr="00EB1E29">
        <w:rPr>
          <w:rFonts w:cs="Arial"/>
        </w:rPr>
        <w:t xml:space="preserve"> Le violon  </w:t>
      </w:r>
      <w:r w:rsidR="002434EE" w:rsidRPr="00EB1E29">
        <w:rPr>
          <w:rFonts w:ascii="Arial" w:hAnsi="Arial" w:cs="Arial"/>
        </w:rPr>
        <w:t>□</w:t>
      </w:r>
      <w:r w:rsidR="002434EE" w:rsidRPr="00EB1E29">
        <w:rPr>
          <w:rFonts w:cs="Arial"/>
        </w:rPr>
        <w:t xml:space="preserve"> autre réponse</w:t>
      </w:r>
    </w:p>
    <w:p w:rsidR="006C3D37" w:rsidRDefault="006C3D37" w:rsidP="00B90521">
      <w:pPr>
        <w:autoSpaceDE w:val="0"/>
        <w:rPr>
          <w:rFonts w:ascii="Arial-ItalicMT" w:eastAsia="Arial-ItalicMT" w:hAnsi="Arial-ItalicMT" w:cs="Arial-ItalicMT"/>
          <w:i/>
          <w:iCs/>
          <w:sz w:val="22"/>
          <w:szCs w:val="22"/>
        </w:rPr>
      </w:pPr>
    </w:p>
    <w:p w:rsidR="00A72FE3" w:rsidRPr="00A72FE3" w:rsidRDefault="00A72FE3" w:rsidP="00B90521">
      <w:pPr>
        <w:autoSpaceDE w:val="0"/>
        <w:rPr>
          <w:rFonts w:ascii="Arial-ItalicMT" w:eastAsia="Arial-ItalicMT" w:hAnsi="Arial-ItalicMT" w:cs="Arial-ItalicMT"/>
          <w:i/>
          <w:iCs/>
          <w:sz w:val="18"/>
          <w:szCs w:val="22"/>
        </w:rPr>
      </w:pPr>
    </w:p>
    <w:p w:rsidR="006C3D37" w:rsidRDefault="006C3D37" w:rsidP="00EB1E29">
      <w:pPr>
        <w:pStyle w:val="Consigne"/>
      </w:pPr>
      <w:r w:rsidRPr="00EB1E29">
        <w:rPr>
          <w:u w:val="single"/>
        </w:rPr>
        <w:t>Souligne</w:t>
      </w:r>
      <w:r>
        <w:t>, dans le texte, au moins deux expressions utilisées par l’auteur pour montrer que l’enfant ne sait pas bien jouer du violon.</w:t>
      </w:r>
      <w:r w:rsidR="00EB349A">
        <w:t xml:space="preserve"> </w:t>
      </w:r>
      <w:r w:rsidR="00EB1E29">
        <w:t xml:space="preserve">                                                                                </w:t>
      </w:r>
      <w:r w:rsidR="00EB349A" w:rsidRPr="00EB1E29">
        <w:rPr>
          <w:i w:val="0"/>
        </w:rPr>
        <w:t>/2</w:t>
      </w:r>
    </w:p>
    <w:tbl>
      <w:tblPr>
        <w:tblW w:w="10800" w:type="dxa"/>
        <w:jc w:val="center"/>
        <w:tblInd w:w="-2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70" w:type="dxa"/>
          <w:right w:w="70" w:type="dxa"/>
        </w:tblCellMar>
        <w:tblLook w:val="0000"/>
      </w:tblPr>
      <w:tblGrid>
        <w:gridCol w:w="5129"/>
        <w:gridCol w:w="2409"/>
        <w:gridCol w:w="3262"/>
      </w:tblGrid>
      <w:tr w:rsidR="00BD0F9A" w:rsidRPr="007C40BC" w:rsidTr="00897138">
        <w:trPr>
          <w:cantSplit/>
          <w:trHeight w:val="231"/>
          <w:jc w:val="center"/>
        </w:trPr>
        <w:tc>
          <w:tcPr>
            <w:tcW w:w="5129" w:type="dxa"/>
            <w:shd w:val="clear" w:color="auto" w:fill="D9D9D9"/>
            <w:vAlign w:val="center"/>
          </w:tcPr>
          <w:p w:rsidR="00BD0F9A" w:rsidRPr="00F31375" w:rsidRDefault="00BD0F9A" w:rsidP="00897138">
            <w:pPr>
              <w:pStyle w:val="Sansinterligne"/>
              <w:jc w:val="center"/>
              <w:rPr>
                <w:b/>
                <w:sz w:val="20"/>
              </w:rPr>
            </w:pPr>
            <w:r>
              <w:rPr>
                <w:rFonts w:asciiTheme="minorHAnsi" w:eastAsia="Arial" w:hAnsiTheme="minorHAnsi" w:cstheme="minorHAnsi"/>
                <w:b/>
                <w:bCs/>
                <w:iCs/>
                <w:sz w:val="20"/>
                <w:szCs w:val="20"/>
              </w:rPr>
              <w:lastRenderedPageBreak/>
              <w:t>Repérer les effets de choix formels</w:t>
            </w:r>
          </w:p>
        </w:tc>
        <w:tc>
          <w:tcPr>
            <w:tcW w:w="2409" w:type="dxa"/>
            <w:shd w:val="clear" w:color="auto" w:fill="D9D9D9"/>
            <w:vAlign w:val="center"/>
          </w:tcPr>
          <w:p w:rsidR="00BD0F9A" w:rsidRPr="00F31375" w:rsidRDefault="00A72FE3" w:rsidP="00A72FE3">
            <w:pPr>
              <w:pStyle w:val="Sansinterligne"/>
              <w:jc w:val="center"/>
              <w:rPr>
                <w:sz w:val="20"/>
              </w:rPr>
            </w:pPr>
            <w:r>
              <w:rPr>
                <w:sz w:val="20"/>
              </w:rPr>
              <w:t>Avoir au moins 1 sur 2</w:t>
            </w:r>
          </w:p>
        </w:tc>
        <w:tc>
          <w:tcPr>
            <w:tcW w:w="3262" w:type="dxa"/>
            <w:shd w:val="clear" w:color="auto" w:fill="D9D9D9"/>
            <w:vAlign w:val="center"/>
          </w:tcPr>
          <w:p w:rsidR="00BD0F9A" w:rsidRPr="00F31375" w:rsidRDefault="00BD0F9A" w:rsidP="00897138">
            <w:pPr>
              <w:pStyle w:val="Sansinterligne"/>
              <w:jc w:val="center"/>
              <w:rPr>
                <w:sz w:val="20"/>
              </w:rPr>
            </w:pPr>
            <w:r w:rsidRPr="00F31375">
              <w:rPr>
                <w:sz w:val="20"/>
              </w:rPr>
              <w:t>validé :   oui   -  non</w:t>
            </w:r>
          </w:p>
        </w:tc>
      </w:tr>
    </w:tbl>
    <w:p w:rsidR="00B90521" w:rsidRPr="00A72FE3" w:rsidRDefault="00B90521" w:rsidP="003C7883">
      <w:pPr>
        <w:spacing w:line="480" w:lineRule="auto"/>
        <w:rPr>
          <w:rFonts w:ascii="Arial" w:eastAsia="Calibri" w:hAnsi="Arial" w:cs="Arial"/>
          <w:sz w:val="10"/>
        </w:rPr>
      </w:pPr>
    </w:p>
    <w:p w:rsidR="00BD0F9A" w:rsidRDefault="00BD0F9A" w:rsidP="00A72FE3">
      <w:pPr>
        <w:pStyle w:val="Consigne"/>
      </w:pPr>
      <w:r>
        <w:t xml:space="preserve">Dans la phrase : </w:t>
      </w:r>
      <w:r w:rsidRPr="00A72FE3">
        <w:rPr>
          <w:i w:val="0"/>
          <w:color w:val="404040" w:themeColor="text1" w:themeTint="BF"/>
        </w:rPr>
        <w:t xml:space="preserve">« Quatre petites mains </w:t>
      </w:r>
      <w:r w:rsidRPr="00A72FE3">
        <w:rPr>
          <w:rFonts w:ascii="Arial-BoldItalicMT" w:eastAsia="Arial-BoldItalicMT" w:hAnsi="Arial-BoldItalicMT" w:cs="Arial-BoldItalicMT"/>
          <w:bCs/>
          <w:i w:val="0"/>
          <w:color w:val="404040" w:themeColor="text1" w:themeTint="BF"/>
          <w:u w:val="single"/>
        </w:rPr>
        <w:t>volèrent</w:t>
      </w:r>
      <w:r w:rsidRPr="00A72FE3">
        <w:rPr>
          <w:rFonts w:ascii="Arial-BoldItalicMT" w:eastAsia="Arial-BoldItalicMT" w:hAnsi="Arial-BoldItalicMT" w:cs="Arial-BoldItalicMT"/>
          <w:bCs/>
          <w:i w:val="0"/>
          <w:color w:val="404040" w:themeColor="text1" w:themeTint="BF"/>
        </w:rPr>
        <w:t xml:space="preserve"> </w:t>
      </w:r>
      <w:r w:rsidRPr="00A72FE3">
        <w:rPr>
          <w:i w:val="0"/>
          <w:color w:val="404040" w:themeColor="text1" w:themeTint="BF"/>
        </w:rPr>
        <w:t>en même temps. »</w:t>
      </w:r>
      <w:r>
        <w:t xml:space="preserve">, le verbe </w:t>
      </w:r>
      <w:r w:rsidRPr="00A72FE3">
        <w:rPr>
          <w:rFonts w:ascii="Arial-BoldItalicMT" w:eastAsia="Arial-BoldItalicMT" w:hAnsi="Arial-BoldItalicMT" w:cs="Arial-BoldItalicMT"/>
          <w:bCs/>
          <w:u w:val="single"/>
        </w:rPr>
        <w:t>voler</w:t>
      </w:r>
      <w:r>
        <w:rPr>
          <w:rFonts w:ascii="Arial-BoldItalicMT" w:eastAsia="Arial-BoldItalicMT" w:hAnsi="Arial-BoldItalicMT" w:cs="Arial-BoldItalicMT"/>
          <w:bCs/>
        </w:rPr>
        <w:t xml:space="preserve"> </w:t>
      </w:r>
      <w:r>
        <w:t xml:space="preserve">est employé au </w:t>
      </w:r>
      <w:r w:rsidRPr="00A72FE3">
        <w:rPr>
          <w:u w:val="single"/>
        </w:rPr>
        <w:t>sens figuré</w:t>
      </w:r>
      <w:r>
        <w:t xml:space="preserve">. Invente une phrase où ce verbe est employé au </w:t>
      </w:r>
      <w:r w:rsidRPr="00A72FE3">
        <w:rPr>
          <w:u w:val="single"/>
        </w:rPr>
        <w:t>sens propre</w:t>
      </w:r>
      <w:r>
        <w:t>.</w:t>
      </w:r>
      <w:r w:rsidR="00EB349A">
        <w:t xml:space="preserve">   </w:t>
      </w:r>
      <w:r w:rsidR="00F40869">
        <w:t xml:space="preserve">/1    </w:t>
      </w:r>
    </w:p>
    <w:p w:rsidR="00BD0F9A" w:rsidRPr="00A72FE3" w:rsidRDefault="00BD0F9A" w:rsidP="00BD0F9A">
      <w:pPr>
        <w:autoSpaceDE w:val="0"/>
        <w:rPr>
          <w:rFonts w:ascii="Arial-ItalicMT" w:eastAsia="Arial-ItalicMT" w:hAnsi="Arial-ItalicMT" w:cs="Arial-ItalicMT"/>
          <w:i/>
          <w:iCs/>
          <w:sz w:val="8"/>
          <w:szCs w:val="22"/>
        </w:rPr>
      </w:pPr>
    </w:p>
    <w:p w:rsidR="00A72FE3" w:rsidRDefault="00A72FE3" w:rsidP="00A72FE3">
      <w:pPr>
        <w:autoSpaceDE w:val="0"/>
        <w:rPr>
          <w:rFonts w:ascii="Arial-ItalicMT" w:eastAsia="Arial-ItalicMT" w:hAnsi="Arial-ItalicMT" w:cs="Arial-ItalicMT"/>
          <w:i/>
          <w:iCs/>
          <w:sz w:val="22"/>
          <w:szCs w:val="22"/>
        </w:rPr>
      </w:pPr>
      <w:r>
        <w:rPr>
          <w:rFonts w:ascii="Arial-ItalicMT" w:eastAsia="Arial-ItalicMT" w:hAnsi="Arial-ItalicMT" w:cs="Arial-ItalicMT"/>
          <w:i/>
          <w:iCs/>
          <w:sz w:val="22"/>
          <w:szCs w:val="22"/>
        </w:rPr>
        <w:t>...........................................................................................................................................................................</w:t>
      </w:r>
    </w:p>
    <w:p w:rsidR="00BD0F9A" w:rsidRDefault="00BD0F9A" w:rsidP="00BD0F9A">
      <w:pPr>
        <w:autoSpaceDE w:val="0"/>
        <w:rPr>
          <w:rFonts w:ascii="Arial-ItalicMT" w:eastAsia="Arial-ItalicMT" w:hAnsi="Arial-ItalicMT" w:cs="Arial-ItalicMT"/>
          <w:i/>
          <w:iCs/>
          <w:sz w:val="22"/>
          <w:szCs w:val="22"/>
        </w:rPr>
      </w:pPr>
    </w:p>
    <w:p w:rsidR="00A72FE3" w:rsidRDefault="00A72FE3" w:rsidP="00A72FE3">
      <w:pPr>
        <w:autoSpaceDE w:val="0"/>
        <w:rPr>
          <w:rFonts w:ascii="Arial-ItalicMT" w:eastAsia="Arial-ItalicMT" w:hAnsi="Arial-ItalicMT" w:cs="Arial-ItalicMT"/>
          <w:i/>
          <w:iCs/>
          <w:sz w:val="22"/>
          <w:szCs w:val="22"/>
        </w:rPr>
      </w:pPr>
      <w:r>
        <w:rPr>
          <w:rFonts w:ascii="Arial-ItalicMT" w:eastAsia="Arial-ItalicMT" w:hAnsi="Arial-ItalicMT" w:cs="Arial-ItalicMT"/>
          <w:i/>
          <w:iCs/>
          <w:sz w:val="22"/>
          <w:szCs w:val="22"/>
        </w:rPr>
        <w:t>...........................................................................................................................................................................</w:t>
      </w:r>
    </w:p>
    <w:p w:rsidR="00A72FE3" w:rsidRDefault="00A72FE3" w:rsidP="00BD0F9A">
      <w:pPr>
        <w:autoSpaceDE w:val="0"/>
        <w:rPr>
          <w:rFonts w:ascii="Arial-ItalicMT" w:eastAsia="Arial-ItalicMT" w:hAnsi="Arial-ItalicMT" w:cs="Arial-ItalicMT"/>
          <w:i/>
          <w:iCs/>
          <w:sz w:val="22"/>
          <w:szCs w:val="22"/>
        </w:rPr>
      </w:pPr>
    </w:p>
    <w:p w:rsidR="006C3D37" w:rsidRDefault="00A546BF" w:rsidP="00A72FE3">
      <w:pPr>
        <w:pStyle w:val="Consigne"/>
      </w:pPr>
      <w:r>
        <w:t xml:space="preserve">Explique ce que veut dire cette phrase : </w:t>
      </w:r>
      <w:r w:rsidR="006C3D37" w:rsidRPr="00A72FE3">
        <w:rPr>
          <w:i w:val="0"/>
          <w:color w:val="404040" w:themeColor="text1" w:themeTint="BF"/>
        </w:rPr>
        <w:t xml:space="preserve">« Le garçon sortit le violon de son </w:t>
      </w:r>
      <w:r w:rsidR="006C3D37" w:rsidRPr="00A72FE3">
        <w:rPr>
          <w:rFonts w:ascii="Arial-BoldItalicMT" w:eastAsia="Arial-BoldItalicMT" w:hAnsi="Arial-BoldItalicMT" w:cs="Arial-BoldItalicMT"/>
          <w:bCs/>
          <w:i w:val="0"/>
          <w:color w:val="404040" w:themeColor="text1" w:themeTint="BF"/>
          <w:u w:val="single"/>
        </w:rPr>
        <w:t>lit</w:t>
      </w:r>
      <w:r w:rsidR="006C3D37" w:rsidRPr="00A72FE3">
        <w:rPr>
          <w:i w:val="0"/>
          <w:color w:val="404040" w:themeColor="text1" w:themeTint="BF"/>
        </w:rPr>
        <w:t>. »</w:t>
      </w:r>
      <w:r w:rsidR="002434EE">
        <w:t xml:space="preserve"> </w:t>
      </w:r>
      <w:r>
        <w:t xml:space="preserve">                     </w:t>
      </w:r>
      <w:r w:rsidR="002434EE" w:rsidRPr="00A546BF">
        <w:rPr>
          <w:i w:val="0"/>
        </w:rPr>
        <w:t>/1</w:t>
      </w:r>
    </w:p>
    <w:p w:rsidR="006C3D37" w:rsidRDefault="00A72FE3" w:rsidP="006C3D37">
      <w:pPr>
        <w:autoSpaceDE w:val="0"/>
        <w:rPr>
          <w:rFonts w:ascii="Arial-ItalicMT" w:eastAsia="Arial-ItalicMT" w:hAnsi="Arial-ItalicMT" w:cs="Arial-ItalicMT"/>
          <w:i/>
          <w:iCs/>
          <w:sz w:val="22"/>
          <w:szCs w:val="22"/>
        </w:rPr>
      </w:pPr>
      <w:r>
        <w:rPr>
          <w:rFonts w:ascii="Arial-ItalicMT" w:eastAsia="Arial-ItalicMT" w:hAnsi="Arial-ItalicMT" w:cs="Arial-ItalicMT"/>
          <w:i/>
          <w:iCs/>
          <w:sz w:val="22"/>
          <w:szCs w:val="22"/>
        </w:rPr>
        <w:t xml:space="preserve">Cette phrase veut dire que le garçon sort le violon de </w:t>
      </w:r>
      <w:r w:rsidR="006C3D37">
        <w:rPr>
          <w:rFonts w:ascii="Arial-ItalicMT" w:eastAsia="Arial-ItalicMT" w:hAnsi="Arial-ItalicMT" w:cs="Arial-ItalicMT"/>
          <w:i/>
          <w:iCs/>
          <w:sz w:val="22"/>
          <w:szCs w:val="22"/>
        </w:rPr>
        <w:t>...................................</w:t>
      </w:r>
      <w:r>
        <w:rPr>
          <w:rFonts w:ascii="Arial-ItalicMT" w:eastAsia="Arial-ItalicMT" w:hAnsi="Arial-ItalicMT" w:cs="Arial-ItalicMT"/>
          <w:i/>
          <w:iCs/>
          <w:sz w:val="22"/>
          <w:szCs w:val="22"/>
        </w:rPr>
        <w:t>......</w:t>
      </w:r>
      <w:r w:rsidR="006C3D37">
        <w:rPr>
          <w:rFonts w:ascii="Arial-ItalicMT" w:eastAsia="Arial-ItalicMT" w:hAnsi="Arial-ItalicMT" w:cs="Arial-ItalicMT"/>
          <w:i/>
          <w:iCs/>
          <w:sz w:val="22"/>
          <w:szCs w:val="22"/>
        </w:rPr>
        <w:t>...........................................</w:t>
      </w:r>
    </w:p>
    <w:p w:rsidR="006C3D37" w:rsidRDefault="006C3D37" w:rsidP="006C3D37"/>
    <w:p w:rsidR="00A72FE3" w:rsidRDefault="00A72FE3" w:rsidP="00A72FE3">
      <w:pPr>
        <w:autoSpaceDE w:val="0"/>
        <w:rPr>
          <w:rFonts w:ascii="Arial-ItalicMT" w:eastAsia="Arial-ItalicMT" w:hAnsi="Arial-ItalicMT" w:cs="Arial-ItalicMT"/>
          <w:i/>
          <w:iCs/>
          <w:sz w:val="22"/>
          <w:szCs w:val="22"/>
        </w:rPr>
      </w:pPr>
      <w:r>
        <w:rPr>
          <w:rFonts w:ascii="Arial-ItalicMT" w:eastAsia="Arial-ItalicMT" w:hAnsi="Arial-ItalicMT" w:cs="Arial-ItalicMT"/>
          <w:i/>
          <w:iCs/>
          <w:sz w:val="22"/>
          <w:szCs w:val="22"/>
        </w:rPr>
        <w:t>...........................................................................................................................................................................</w:t>
      </w:r>
    </w:p>
    <w:p w:rsidR="006C3D37" w:rsidRDefault="006C3D37" w:rsidP="003C7883">
      <w:pPr>
        <w:spacing w:line="480" w:lineRule="auto"/>
        <w:rPr>
          <w:rFonts w:ascii="Arial" w:eastAsia="Calibri" w:hAnsi="Arial" w:cs="Arial"/>
          <w:sz w:val="22"/>
        </w:rPr>
      </w:pPr>
    </w:p>
    <w:tbl>
      <w:tblPr>
        <w:tblW w:w="10800" w:type="dxa"/>
        <w:jc w:val="center"/>
        <w:tblInd w:w="-2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70" w:type="dxa"/>
          <w:right w:w="70" w:type="dxa"/>
        </w:tblCellMar>
        <w:tblLook w:val="0000"/>
      </w:tblPr>
      <w:tblGrid>
        <w:gridCol w:w="5129"/>
        <w:gridCol w:w="2409"/>
        <w:gridCol w:w="3262"/>
      </w:tblGrid>
      <w:tr w:rsidR="006C3D37" w:rsidRPr="007C40BC" w:rsidTr="00897138">
        <w:trPr>
          <w:cantSplit/>
          <w:trHeight w:val="231"/>
          <w:jc w:val="center"/>
        </w:trPr>
        <w:tc>
          <w:tcPr>
            <w:tcW w:w="5129" w:type="dxa"/>
            <w:shd w:val="clear" w:color="auto" w:fill="D9D9D9"/>
            <w:vAlign w:val="center"/>
          </w:tcPr>
          <w:p w:rsidR="006C3D37" w:rsidRPr="00F31375" w:rsidRDefault="006C3D37" w:rsidP="00897138">
            <w:pPr>
              <w:pStyle w:val="Sansinterligne"/>
              <w:jc w:val="center"/>
              <w:rPr>
                <w:b/>
                <w:sz w:val="20"/>
              </w:rPr>
            </w:pPr>
            <w:r>
              <w:rPr>
                <w:rFonts w:asciiTheme="minorHAnsi" w:eastAsia="Arial" w:hAnsiTheme="minorHAnsi" w:cstheme="minorHAnsi"/>
                <w:b/>
                <w:bCs/>
                <w:iCs/>
                <w:sz w:val="20"/>
                <w:szCs w:val="20"/>
              </w:rPr>
              <w:t>Dégager le thème d’un texte</w:t>
            </w:r>
          </w:p>
        </w:tc>
        <w:tc>
          <w:tcPr>
            <w:tcW w:w="2409" w:type="dxa"/>
            <w:shd w:val="clear" w:color="auto" w:fill="D9D9D9"/>
            <w:vAlign w:val="center"/>
          </w:tcPr>
          <w:p w:rsidR="006C3D37" w:rsidRPr="00F31375" w:rsidRDefault="006C3D37" w:rsidP="00897138">
            <w:pPr>
              <w:pStyle w:val="Sansinterligne"/>
              <w:jc w:val="center"/>
              <w:rPr>
                <w:sz w:val="20"/>
              </w:rPr>
            </w:pPr>
          </w:p>
        </w:tc>
        <w:tc>
          <w:tcPr>
            <w:tcW w:w="3262" w:type="dxa"/>
            <w:shd w:val="clear" w:color="auto" w:fill="D9D9D9"/>
            <w:vAlign w:val="center"/>
          </w:tcPr>
          <w:p w:rsidR="006C3D37" w:rsidRPr="00F31375" w:rsidRDefault="006C3D37" w:rsidP="00897138">
            <w:pPr>
              <w:pStyle w:val="Sansinterligne"/>
              <w:jc w:val="center"/>
              <w:rPr>
                <w:sz w:val="20"/>
              </w:rPr>
            </w:pPr>
            <w:r w:rsidRPr="00F31375">
              <w:rPr>
                <w:sz w:val="20"/>
              </w:rPr>
              <w:t>validé :   oui   -  non</w:t>
            </w:r>
          </w:p>
        </w:tc>
      </w:tr>
    </w:tbl>
    <w:p w:rsidR="00A546BF" w:rsidRPr="00A546BF" w:rsidRDefault="00A546BF" w:rsidP="00A546BF">
      <w:pPr>
        <w:rPr>
          <w:sz w:val="14"/>
        </w:rPr>
      </w:pPr>
    </w:p>
    <w:p w:rsidR="00C169DF" w:rsidRDefault="00C169DF" w:rsidP="00C169DF">
      <w:pPr>
        <w:pStyle w:val="Consigne"/>
      </w:pPr>
      <w:r w:rsidRPr="00C169DF">
        <w:rPr>
          <w:u w:val="single"/>
        </w:rPr>
        <w:t>Entoure</w:t>
      </w:r>
      <w:r>
        <w:t xml:space="preserve"> la bonne réponse.   </w:t>
      </w:r>
      <w:r w:rsidR="00AA330C">
        <w:t xml:space="preserve">                                                                                 </w:t>
      </w:r>
      <w:r w:rsidRPr="00AA330C">
        <w:rPr>
          <w:i w:val="0"/>
        </w:rPr>
        <w:t>/2</w:t>
      </w:r>
    </w:p>
    <w:p w:rsidR="00EB349A" w:rsidRPr="00AA330C" w:rsidRDefault="00EB349A" w:rsidP="00EB349A">
      <w:pPr>
        <w:autoSpaceDE w:val="0"/>
        <w:rPr>
          <w:rFonts w:ascii="Arial-BoldMT" w:eastAsia="Arial-BoldMT" w:hAnsi="Arial-BoldMT" w:cs="Arial-BoldMT"/>
          <w:sz w:val="10"/>
          <w:szCs w:val="20"/>
        </w:rPr>
      </w:pPr>
    </w:p>
    <w:p w:rsidR="00C169DF" w:rsidRDefault="00C169DF" w:rsidP="00AA330C">
      <w:pPr>
        <w:pStyle w:val="Sansinterligne"/>
        <w:numPr>
          <w:ilvl w:val="0"/>
          <w:numId w:val="41"/>
        </w:numPr>
        <w:jc w:val="both"/>
        <w:rPr>
          <w:rFonts w:eastAsia="Calibri"/>
        </w:rPr>
      </w:pPr>
      <w:r>
        <w:rPr>
          <w:rFonts w:eastAsia="Calibri"/>
        </w:rPr>
        <w:t>Le Grand-père a coupé un arbre mort chez Vincendon pour faire du feu. Vincendon pour le remercier a apporté son violon et joue de la musique pour toute sa famille.</w:t>
      </w:r>
    </w:p>
    <w:p w:rsidR="00C169DF" w:rsidRPr="00126DF3" w:rsidRDefault="00C169DF" w:rsidP="00AA330C">
      <w:pPr>
        <w:pStyle w:val="Sansinterligne"/>
        <w:ind w:left="720"/>
        <w:jc w:val="both"/>
        <w:rPr>
          <w:rFonts w:eastAsia="Calibri"/>
          <w:sz w:val="8"/>
        </w:rPr>
      </w:pPr>
    </w:p>
    <w:p w:rsidR="00C169DF" w:rsidRPr="00C169DF" w:rsidRDefault="00AA330C" w:rsidP="00AA330C">
      <w:pPr>
        <w:pStyle w:val="Sansinterligne"/>
        <w:numPr>
          <w:ilvl w:val="0"/>
          <w:numId w:val="41"/>
        </w:numPr>
        <w:jc w:val="both"/>
        <w:rPr>
          <w:rFonts w:eastAsia="Calibri"/>
        </w:rPr>
      </w:pPr>
      <w:r>
        <w:rPr>
          <w:rFonts w:eastAsia="Calibri"/>
        </w:rPr>
        <w:t>Vincendon a coupé un arbre chez ses voisins. Il a ensuite revendu l’arbre et grâce à cet argent, il a offert un violon à ses voisins.</w:t>
      </w:r>
    </w:p>
    <w:p w:rsidR="00C169DF" w:rsidRPr="00126DF3" w:rsidRDefault="00C169DF" w:rsidP="00AA330C">
      <w:pPr>
        <w:pStyle w:val="Sansinterligne"/>
        <w:ind w:left="720"/>
        <w:jc w:val="both"/>
        <w:rPr>
          <w:rFonts w:eastAsia="Calibri"/>
          <w:sz w:val="8"/>
        </w:rPr>
      </w:pPr>
    </w:p>
    <w:p w:rsidR="0061407C" w:rsidRDefault="00A72FE3" w:rsidP="00AA330C">
      <w:pPr>
        <w:pStyle w:val="Sansinterligne"/>
        <w:numPr>
          <w:ilvl w:val="0"/>
          <w:numId w:val="41"/>
        </w:numPr>
        <w:jc w:val="both"/>
        <w:rPr>
          <w:rFonts w:eastAsia="Calibri"/>
        </w:rPr>
      </w:pPr>
      <w:r>
        <w:rPr>
          <w:rFonts w:eastAsia="Calibri"/>
        </w:rPr>
        <w:t xml:space="preserve">Vincendon a </w:t>
      </w:r>
      <w:r w:rsidR="00C169DF">
        <w:rPr>
          <w:rFonts w:eastAsia="Calibri"/>
        </w:rPr>
        <w:t>coupé un arbre mort chez ses voisins. A</w:t>
      </w:r>
      <w:r>
        <w:rPr>
          <w:rFonts w:eastAsia="Calibri"/>
        </w:rPr>
        <w:t xml:space="preserve"> partir d</w:t>
      </w:r>
      <w:r w:rsidR="00C169DF">
        <w:rPr>
          <w:rFonts w:eastAsia="Calibri"/>
        </w:rPr>
        <w:t>e cet</w:t>
      </w:r>
      <w:r>
        <w:rPr>
          <w:rFonts w:eastAsia="Calibri"/>
        </w:rPr>
        <w:t xml:space="preserve"> arbre mort</w:t>
      </w:r>
      <w:r w:rsidR="00C169DF">
        <w:rPr>
          <w:rFonts w:eastAsia="Calibri"/>
        </w:rPr>
        <w:t>, il leur a fabriqué un violon</w:t>
      </w:r>
      <w:r>
        <w:rPr>
          <w:rFonts w:eastAsia="Calibri"/>
        </w:rPr>
        <w:t xml:space="preserve">. </w:t>
      </w:r>
    </w:p>
    <w:p w:rsidR="00A72FE3" w:rsidRPr="00126DF3" w:rsidRDefault="00A72FE3" w:rsidP="00AA330C">
      <w:pPr>
        <w:pStyle w:val="Sansinterligne"/>
        <w:jc w:val="both"/>
        <w:rPr>
          <w:rFonts w:eastAsia="Calibri"/>
          <w:sz w:val="8"/>
        </w:rPr>
      </w:pPr>
    </w:p>
    <w:p w:rsidR="0061407C" w:rsidRDefault="00A72FE3" w:rsidP="00AA330C">
      <w:pPr>
        <w:pStyle w:val="Sansinterligne"/>
        <w:numPr>
          <w:ilvl w:val="0"/>
          <w:numId w:val="41"/>
        </w:numPr>
        <w:jc w:val="both"/>
        <w:rPr>
          <w:rFonts w:eastAsia="Calibri"/>
        </w:rPr>
      </w:pPr>
      <w:r>
        <w:rPr>
          <w:rFonts w:eastAsia="Calibri"/>
        </w:rPr>
        <w:t xml:space="preserve">Vincendon </w:t>
      </w:r>
      <w:r w:rsidR="00C169DF">
        <w:rPr>
          <w:rFonts w:eastAsia="Calibri"/>
        </w:rPr>
        <w:t>a coupé un arbre chez ses voisins et a récupéré le bois. Pour les remercier, Vincendon leur a acheté un violon.</w:t>
      </w:r>
      <w:r>
        <w:rPr>
          <w:rFonts w:eastAsia="Calibri"/>
        </w:rPr>
        <w:t xml:space="preserve"> </w:t>
      </w:r>
    </w:p>
    <w:p w:rsidR="00C169DF" w:rsidRDefault="00C169DF" w:rsidP="00C169DF">
      <w:pPr>
        <w:pStyle w:val="Sansinterligne"/>
        <w:rPr>
          <w:rFonts w:eastAsia="Calibri"/>
        </w:rPr>
      </w:pPr>
    </w:p>
    <w:p w:rsidR="00C169DF" w:rsidRDefault="00C169DF" w:rsidP="00C169DF">
      <w:pPr>
        <w:pStyle w:val="Sansinterligne"/>
        <w:rPr>
          <w:rFonts w:ascii="Arial" w:eastAsia="Calibri" w:hAnsi="Arial" w:cs="Arial"/>
          <w:sz w:val="22"/>
        </w:rPr>
      </w:pPr>
    </w:p>
    <w:tbl>
      <w:tblPr>
        <w:tblW w:w="10800" w:type="dxa"/>
        <w:jc w:val="center"/>
        <w:tblInd w:w="-2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70" w:type="dxa"/>
          <w:right w:w="70" w:type="dxa"/>
        </w:tblCellMar>
        <w:tblLook w:val="0000"/>
      </w:tblPr>
      <w:tblGrid>
        <w:gridCol w:w="5129"/>
        <w:gridCol w:w="2409"/>
        <w:gridCol w:w="3262"/>
      </w:tblGrid>
      <w:tr w:rsidR="002434EE" w:rsidRPr="007C40BC" w:rsidTr="00B9431E">
        <w:trPr>
          <w:cantSplit/>
          <w:trHeight w:val="231"/>
          <w:jc w:val="center"/>
        </w:trPr>
        <w:tc>
          <w:tcPr>
            <w:tcW w:w="5129" w:type="dxa"/>
            <w:shd w:val="clear" w:color="auto" w:fill="D9D9D9"/>
            <w:vAlign w:val="center"/>
          </w:tcPr>
          <w:p w:rsidR="002434EE" w:rsidRPr="00F31375" w:rsidRDefault="002434EE" w:rsidP="00B9431E">
            <w:pPr>
              <w:pStyle w:val="Sansinterligne"/>
              <w:jc w:val="center"/>
              <w:rPr>
                <w:b/>
                <w:sz w:val="20"/>
              </w:rPr>
            </w:pPr>
            <w:r>
              <w:rPr>
                <w:rFonts w:asciiTheme="minorHAnsi" w:eastAsia="Arial" w:hAnsiTheme="minorHAnsi" w:cstheme="minorHAnsi"/>
                <w:b/>
                <w:bCs/>
                <w:iCs/>
                <w:sz w:val="20"/>
                <w:szCs w:val="20"/>
              </w:rPr>
              <w:t>Lire seul et comprendre un énoncé, une consigne</w:t>
            </w:r>
          </w:p>
        </w:tc>
        <w:tc>
          <w:tcPr>
            <w:tcW w:w="2409" w:type="dxa"/>
            <w:shd w:val="clear" w:color="auto" w:fill="D9D9D9"/>
            <w:vAlign w:val="center"/>
          </w:tcPr>
          <w:p w:rsidR="002434EE" w:rsidRPr="00F31375" w:rsidRDefault="002434EE" w:rsidP="00B9431E">
            <w:pPr>
              <w:pStyle w:val="Sansinterligne"/>
              <w:jc w:val="center"/>
              <w:rPr>
                <w:sz w:val="20"/>
              </w:rPr>
            </w:pPr>
          </w:p>
        </w:tc>
        <w:tc>
          <w:tcPr>
            <w:tcW w:w="3262" w:type="dxa"/>
            <w:shd w:val="clear" w:color="auto" w:fill="D9D9D9"/>
            <w:vAlign w:val="center"/>
          </w:tcPr>
          <w:p w:rsidR="002434EE" w:rsidRPr="00F31375" w:rsidRDefault="002434EE" w:rsidP="00B9431E">
            <w:pPr>
              <w:pStyle w:val="Sansinterligne"/>
              <w:jc w:val="center"/>
              <w:rPr>
                <w:sz w:val="20"/>
              </w:rPr>
            </w:pPr>
            <w:r w:rsidRPr="00F31375">
              <w:rPr>
                <w:sz w:val="20"/>
              </w:rPr>
              <w:t>validé :   oui   -  non</w:t>
            </w:r>
          </w:p>
        </w:tc>
      </w:tr>
    </w:tbl>
    <w:p w:rsidR="00AA330C" w:rsidRDefault="00AA330C" w:rsidP="00AA330C">
      <w:pPr>
        <w:jc w:val="center"/>
        <w:rPr>
          <w:rFonts w:eastAsia="Calibri"/>
        </w:rPr>
      </w:pPr>
    </w:p>
    <w:p w:rsidR="00AA330C" w:rsidRDefault="00AA330C" w:rsidP="00AA330C">
      <w:pPr>
        <w:jc w:val="center"/>
        <w:rPr>
          <w:rFonts w:eastAsia="Calibri"/>
        </w:rPr>
      </w:pPr>
      <w:r>
        <w:rPr>
          <w:rFonts w:eastAsia="Calibri"/>
        </w:rPr>
        <w:t>Les consignes des exercices précédents doivent avoir été respectées (encadrer, cocher, souligner,…)</w:t>
      </w:r>
    </w:p>
    <w:p w:rsidR="0063319F" w:rsidRDefault="0063319F" w:rsidP="003C7883">
      <w:pPr>
        <w:spacing w:line="480" w:lineRule="auto"/>
        <w:rPr>
          <w:rFonts w:ascii="Arial" w:eastAsia="Calibri" w:hAnsi="Arial" w:cs="Arial"/>
          <w:sz w:val="22"/>
        </w:rPr>
      </w:pPr>
    </w:p>
    <w:p w:rsidR="0063319F" w:rsidRDefault="0063319F" w:rsidP="003C7883">
      <w:pPr>
        <w:spacing w:line="480" w:lineRule="auto"/>
        <w:rPr>
          <w:rFonts w:ascii="Arial" w:eastAsia="Calibri" w:hAnsi="Arial" w:cs="Arial"/>
          <w:sz w:val="22"/>
        </w:rPr>
      </w:pPr>
    </w:p>
    <w:p w:rsidR="0063319F" w:rsidRDefault="0063319F" w:rsidP="003C7883">
      <w:pPr>
        <w:spacing w:line="480" w:lineRule="auto"/>
        <w:rPr>
          <w:rFonts w:ascii="Arial" w:eastAsia="Calibri" w:hAnsi="Arial" w:cs="Arial"/>
          <w:sz w:val="22"/>
        </w:rPr>
      </w:pPr>
    </w:p>
    <w:p w:rsidR="0063319F" w:rsidRDefault="0063319F" w:rsidP="003C7883">
      <w:pPr>
        <w:spacing w:line="480" w:lineRule="auto"/>
        <w:rPr>
          <w:rFonts w:ascii="Arial" w:eastAsia="Calibri" w:hAnsi="Arial" w:cs="Arial"/>
          <w:sz w:val="22"/>
        </w:rPr>
      </w:pPr>
    </w:p>
    <w:p w:rsidR="0063319F" w:rsidRDefault="0063319F" w:rsidP="003C7883">
      <w:pPr>
        <w:spacing w:line="480" w:lineRule="auto"/>
        <w:rPr>
          <w:rFonts w:ascii="Arial" w:eastAsia="Calibri" w:hAnsi="Arial" w:cs="Arial"/>
          <w:sz w:val="22"/>
        </w:rPr>
      </w:pPr>
    </w:p>
    <w:p w:rsidR="0063319F" w:rsidRDefault="0063319F" w:rsidP="003C7883">
      <w:pPr>
        <w:spacing w:line="480" w:lineRule="auto"/>
        <w:rPr>
          <w:rFonts w:ascii="Arial" w:eastAsia="Calibri" w:hAnsi="Arial" w:cs="Arial"/>
          <w:sz w:val="22"/>
        </w:rPr>
      </w:pPr>
    </w:p>
    <w:p w:rsidR="0063319F" w:rsidRDefault="0063319F" w:rsidP="003C7883">
      <w:pPr>
        <w:spacing w:line="480" w:lineRule="auto"/>
        <w:rPr>
          <w:rFonts w:ascii="Arial" w:eastAsia="Calibri" w:hAnsi="Arial" w:cs="Arial"/>
          <w:sz w:val="22"/>
        </w:rPr>
      </w:pPr>
    </w:p>
    <w:p w:rsidR="0063319F" w:rsidRDefault="0063319F" w:rsidP="003C7883">
      <w:pPr>
        <w:spacing w:line="480" w:lineRule="auto"/>
        <w:rPr>
          <w:rFonts w:ascii="Arial" w:eastAsia="Calibri" w:hAnsi="Arial" w:cs="Arial"/>
          <w:sz w:val="22"/>
        </w:rPr>
      </w:pPr>
    </w:p>
    <w:p w:rsidR="0063319F" w:rsidRDefault="0063319F" w:rsidP="003C7883">
      <w:pPr>
        <w:spacing w:line="480" w:lineRule="auto"/>
        <w:rPr>
          <w:rFonts w:ascii="Arial" w:eastAsia="Calibri" w:hAnsi="Arial" w:cs="Arial"/>
          <w:sz w:val="22"/>
        </w:rPr>
      </w:pPr>
    </w:p>
    <w:p w:rsidR="0063319F" w:rsidRDefault="0063319F" w:rsidP="003C7883">
      <w:pPr>
        <w:spacing w:line="480" w:lineRule="auto"/>
        <w:rPr>
          <w:rFonts w:ascii="Arial" w:eastAsia="Calibri" w:hAnsi="Arial" w:cs="Arial"/>
          <w:sz w:val="22"/>
        </w:rPr>
      </w:pPr>
    </w:p>
    <w:p w:rsidR="0063319F" w:rsidRDefault="0063319F" w:rsidP="003C7883">
      <w:pPr>
        <w:spacing w:line="480" w:lineRule="auto"/>
        <w:rPr>
          <w:rFonts w:ascii="Arial" w:eastAsia="Calibri"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1"/>
        <w:gridCol w:w="221"/>
      </w:tblGrid>
      <w:tr w:rsidR="006C3D37" w:rsidRPr="00786E1A" w:rsidTr="000024B9">
        <w:trPr>
          <w:trHeight w:val="1134"/>
        </w:trPr>
        <w:tc>
          <w:tcPr>
            <w:tcW w:w="7070" w:type="dxa"/>
            <w:tcBorders>
              <w:top w:val="nil"/>
              <w:left w:val="nil"/>
              <w:bottom w:val="nil"/>
              <w:right w:val="nil"/>
            </w:tcBorders>
            <w:vAlign w:val="center"/>
          </w:tcPr>
          <w:tbl>
            <w:tblPr>
              <w:tblW w:w="1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0"/>
              <w:gridCol w:w="1886"/>
              <w:gridCol w:w="3759"/>
            </w:tblGrid>
            <w:tr w:rsidR="000024B9" w:rsidTr="00305EC2">
              <w:trPr>
                <w:trHeight w:val="574"/>
              </w:trPr>
              <w:tc>
                <w:tcPr>
                  <w:tcW w:w="6936" w:type="dxa"/>
                  <w:gridSpan w:val="2"/>
                  <w:tcBorders>
                    <w:top w:val="nil"/>
                    <w:left w:val="nil"/>
                    <w:bottom w:val="nil"/>
                    <w:right w:val="nil"/>
                  </w:tcBorders>
                  <w:vAlign w:val="center"/>
                </w:tcPr>
                <w:p w:rsidR="000024B9" w:rsidRPr="00786E1A" w:rsidRDefault="00C829A0" w:rsidP="000024B9">
                  <w:pPr>
                    <w:pStyle w:val="Sansinterligne"/>
                    <w:rPr>
                      <w:sz w:val="44"/>
                    </w:rPr>
                  </w:pPr>
                  <w:r>
                    <w:rPr>
                      <w:noProof/>
                      <w:sz w:val="44"/>
                      <w:lang w:eastAsia="fr-FR" w:bidi="ar-SA"/>
                    </w:rPr>
                    <w:lastRenderedPageBreak/>
                    <w:pict>
                      <v:shape id="_x0000_s1070" type="#_x0000_t176" style="position:absolute;margin-left:-19.35pt;margin-top:-6.3pt;width:553.95pt;height:73.1pt;z-index:-251608064;mso-width-relative:margin;mso-height-relative:margin" fillcolor="white [3201]" strokecolor="#f79646 [3209]" strokeweight="5pt">
                        <v:stroke linestyle="thickThin"/>
                        <v:shadow color="#868686"/>
                        <v:textbox style="mso-next-textbox:#_x0000_s1070">
                          <w:txbxContent>
                            <w:p w:rsidR="000024B9" w:rsidRDefault="000024B9" w:rsidP="000024B9"/>
                          </w:txbxContent>
                        </v:textbox>
                      </v:shape>
                    </w:pict>
                  </w:r>
                  <w:r w:rsidR="000024B9" w:rsidRPr="00786E1A">
                    <w:rPr>
                      <w:sz w:val="44"/>
                    </w:rPr>
                    <w:t xml:space="preserve">Français </w:t>
                  </w:r>
                  <w:r w:rsidR="000024B9">
                    <w:rPr>
                      <w:sz w:val="44"/>
                    </w:rPr>
                    <w:t>–</w:t>
                  </w:r>
                  <w:r w:rsidR="000024B9" w:rsidRPr="00786E1A">
                    <w:rPr>
                      <w:sz w:val="44"/>
                    </w:rPr>
                    <w:t xml:space="preserve"> </w:t>
                  </w:r>
                  <w:r w:rsidR="000024B9">
                    <w:rPr>
                      <w:sz w:val="44"/>
                    </w:rPr>
                    <w:t>ECRITURE</w:t>
                  </w:r>
                </w:p>
              </w:tc>
              <w:tc>
                <w:tcPr>
                  <w:tcW w:w="3501" w:type="dxa"/>
                  <w:tcBorders>
                    <w:top w:val="nil"/>
                    <w:left w:val="nil"/>
                    <w:bottom w:val="nil"/>
                    <w:right w:val="nil"/>
                  </w:tcBorders>
                  <w:vAlign w:val="center"/>
                </w:tcPr>
                <w:p w:rsidR="000024B9" w:rsidRPr="00786E1A" w:rsidRDefault="000024B9" w:rsidP="00305EC2">
                  <w:pPr>
                    <w:jc w:val="center"/>
                    <w:rPr>
                      <w:sz w:val="28"/>
                    </w:rPr>
                  </w:pPr>
                  <w:r w:rsidRPr="00786E1A">
                    <w:rPr>
                      <w:sz w:val="28"/>
                    </w:rPr>
                    <w:t xml:space="preserve">Partie </w:t>
                  </w:r>
                  <w:r>
                    <w:rPr>
                      <w:sz w:val="28"/>
                    </w:rPr>
                    <w:t>2</w:t>
                  </w:r>
                </w:p>
              </w:tc>
            </w:tr>
            <w:tr w:rsidR="000024B9" w:rsidTr="00305EC2">
              <w:trPr>
                <w:trHeight w:val="688"/>
              </w:trPr>
              <w:tc>
                <w:tcPr>
                  <w:tcW w:w="5179" w:type="dxa"/>
                  <w:tcBorders>
                    <w:top w:val="nil"/>
                    <w:left w:val="nil"/>
                    <w:bottom w:val="nil"/>
                    <w:right w:val="nil"/>
                  </w:tcBorders>
                  <w:vAlign w:val="center"/>
                </w:tcPr>
                <w:p w:rsidR="000024B9" w:rsidRDefault="000024B9" w:rsidP="00305EC2">
                  <w:r>
                    <w:t>Prénom et nom : ………………………………………………..</w:t>
                  </w:r>
                </w:p>
              </w:tc>
              <w:tc>
                <w:tcPr>
                  <w:tcW w:w="5258" w:type="dxa"/>
                  <w:gridSpan w:val="2"/>
                  <w:tcBorders>
                    <w:top w:val="nil"/>
                    <w:left w:val="nil"/>
                    <w:bottom w:val="nil"/>
                    <w:right w:val="nil"/>
                  </w:tcBorders>
                  <w:vAlign w:val="center"/>
                </w:tcPr>
                <w:p w:rsidR="000024B9" w:rsidRDefault="000024B9" w:rsidP="00305EC2">
                  <w:r>
                    <w:t>Date : …………………………………………………………………..</w:t>
                  </w:r>
                </w:p>
              </w:tc>
            </w:tr>
          </w:tbl>
          <w:p w:rsidR="006C3D37" w:rsidRPr="00786E1A" w:rsidRDefault="006C3D37" w:rsidP="000024B9">
            <w:pPr>
              <w:pStyle w:val="Sansinterligne"/>
              <w:rPr>
                <w:sz w:val="44"/>
              </w:rPr>
            </w:pPr>
          </w:p>
        </w:tc>
        <w:tc>
          <w:tcPr>
            <w:tcW w:w="3536" w:type="dxa"/>
            <w:tcBorders>
              <w:top w:val="nil"/>
              <w:left w:val="nil"/>
              <w:bottom w:val="nil"/>
              <w:right w:val="nil"/>
            </w:tcBorders>
            <w:vAlign w:val="center"/>
          </w:tcPr>
          <w:p w:rsidR="006C3D37" w:rsidRPr="00786E1A" w:rsidRDefault="006C3D37" w:rsidP="00897138">
            <w:pPr>
              <w:jc w:val="center"/>
              <w:rPr>
                <w:sz w:val="28"/>
              </w:rPr>
            </w:pPr>
          </w:p>
        </w:tc>
      </w:tr>
    </w:tbl>
    <w:p w:rsidR="00B90521" w:rsidRDefault="00B90521" w:rsidP="003C7883">
      <w:pPr>
        <w:spacing w:line="480" w:lineRule="auto"/>
        <w:rPr>
          <w:rFonts w:ascii="Arial" w:eastAsia="Calibri" w:hAnsi="Arial" w:cs="Arial"/>
          <w:sz w:val="22"/>
        </w:rPr>
      </w:pPr>
    </w:p>
    <w:tbl>
      <w:tblPr>
        <w:tblW w:w="10800" w:type="dxa"/>
        <w:jc w:val="center"/>
        <w:tblInd w:w="-2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70" w:type="dxa"/>
          <w:right w:w="70" w:type="dxa"/>
        </w:tblCellMar>
        <w:tblLook w:val="0000"/>
      </w:tblPr>
      <w:tblGrid>
        <w:gridCol w:w="5129"/>
        <w:gridCol w:w="2409"/>
        <w:gridCol w:w="3262"/>
      </w:tblGrid>
      <w:tr w:rsidR="0028463A" w:rsidRPr="007C40BC" w:rsidTr="00597223">
        <w:trPr>
          <w:cantSplit/>
          <w:trHeight w:val="231"/>
          <w:jc w:val="center"/>
        </w:trPr>
        <w:tc>
          <w:tcPr>
            <w:tcW w:w="5129" w:type="dxa"/>
            <w:shd w:val="clear" w:color="auto" w:fill="D9D9D9"/>
            <w:vAlign w:val="center"/>
          </w:tcPr>
          <w:p w:rsidR="0028463A" w:rsidRPr="00F31375" w:rsidRDefault="0028463A" w:rsidP="00597223">
            <w:pPr>
              <w:pStyle w:val="Sansinterligne"/>
              <w:jc w:val="center"/>
              <w:rPr>
                <w:b/>
                <w:sz w:val="20"/>
              </w:rPr>
            </w:pPr>
            <w:r>
              <w:rPr>
                <w:rFonts w:asciiTheme="minorHAnsi" w:eastAsia="Arial" w:hAnsiTheme="minorHAnsi" w:cstheme="minorHAnsi"/>
                <w:b/>
                <w:bCs/>
                <w:iCs/>
                <w:sz w:val="20"/>
                <w:szCs w:val="20"/>
              </w:rPr>
              <w:t>Rédiger un texte d’une quinzaine de lignes</w:t>
            </w:r>
          </w:p>
        </w:tc>
        <w:tc>
          <w:tcPr>
            <w:tcW w:w="2409" w:type="dxa"/>
            <w:shd w:val="clear" w:color="auto" w:fill="D9D9D9"/>
            <w:vAlign w:val="center"/>
          </w:tcPr>
          <w:p w:rsidR="0028463A" w:rsidRPr="00F31375" w:rsidRDefault="0028463A" w:rsidP="00597223">
            <w:pPr>
              <w:pStyle w:val="Sansinterligne"/>
              <w:jc w:val="center"/>
              <w:rPr>
                <w:sz w:val="20"/>
              </w:rPr>
            </w:pPr>
            <w:r>
              <w:rPr>
                <w:sz w:val="20"/>
              </w:rPr>
              <w:t>U</w:t>
            </w:r>
            <w:r w:rsidRPr="00F31375">
              <w:rPr>
                <w:sz w:val="20"/>
              </w:rPr>
              <w:t>ne erreur tolérée</w:t>
            </w:r>
          </w:p>
        </w:tc>
        <w:tc>
          <w:tcPr>
            <w:tcW w:w="3262" w:type="dxa"/>
            <w:shd w:val="clear" w:color="auto" w:fill="D9D9D9"/>
            <w:vAlign w:val="center"/>
          </w:tcPr>
          <w:p w:rsidR="0028463A" w:rsidRPr="00F31375" w:rsidRDefault="0028463A" w:rsidP="00597223">
            <w:pPr>
              <w:pStyle w:val="Sansinterligne"/>
              <w:jc w:val="center"/>
              <w:rPr>
                <w:sz w:val="20"/>
              </w:rPr>
            </w:pPr>
            <w:r w:rsidRPr="00F31375">
              <w:rPr>
                <w:sz w:val="20"/>
              </w:rPr>
              <w:t>validé :   oui   -  non</w:t>
            </w:r>
          </w:p>
        </w:tc>
      </w:tr>
    </w:tbl>
    <w:p w:rsidR="0028463A" w:rsidRPr="00126DF3" w:rsidRDefault="0028463A" w:rsidP="003C7883">
      <w:pPr>
        <w:spacing w:line="480" w:lineRule="auto"/>
        <w:rPr>
          <w:rFonts w:ascii="Arial" w:eastAsia="Calibri" w:hAnsi="Arial" w:cs="Arial"/>
          <w:sz w:val="8"/>
        </w:rPr>
      </w:pPr>
    </w:p>
    <w:p w:rsidR="0028463A" w:rsidRDefault="0028463A" w:rsidP="00126DF3">
      <w:pPr>
        <w:pStyle w:val="Consigne"/>
        <w:numPr>
          <w:ilvl w:val="0"/>
          <w:numId w:val="42"/>
        </w:numPr>
      </w:pPr>
      <w:r w:rsidRPr="00126DF3">
        <w:rPr>
          <w:u w:val="single"/>
        </w:rPr>
        <w:t>Consigne</w:t>
      </w:r>
      <w:r>
        <w:t xml:space="preserve"> : Les enfants décident à leur tour de faire une surprise à Vincendon. Raconte ce qui arrive ;     tu devras </w:t>
      </w:r>
      <w:r w:rsidRPr="00A546BF">
        <w:rPr>
          <w:u w:val="single"/>
        </w:rPr>
        <w:t>décrire la surprise</w:t>
      </w:r>
      <w:r>
        <w:t xml:space="preserve">, </w:t>
      </w:r>
      <w:r w:rsidRPr="00A546BF">
        <w:rPr>
          <w:u w:val="single"/>
        </w:rPr>
        <w:t>expliquer comment les enfants la préparent</w:t>
      </w:r>
      <w:r>
        <w:t xml:space="preserve"> et </w:t>
      </w:r>
      <w:r w:rsidRPr="00A546BF">
        <w:rPr>
          <w:u w:val="single"/>
        </w:rPr>
        <w:t>décrire la réaction de Vincendon</w:t>
      </w:r>
      <w:r>
        <w:t>.</w:t>
      </w:r>
      <w:r w:rsidR="00126DF3">
        <w:t xml:space="preserve">                              </w:t>
      </w:r>
      <w:r w:rsidR="00A546BF">
        <w:t xml:space="preserve">                                                                      </w:t>
      </w:r>
      <w:r w:rsidR="00126DF3" w:rsidRPr="00126DF3">
        <w:rPr>
          <w:i w:val="0"/>
        </w:rPr>
        <w:t>/15</w:t>
      </w:r>
    </w:p>
    <w:tbl>
      <w:tblPr>
        <w:tblW w:w="10800" w:type="dxa"/>
        <w:jc w:val="center"/>
        <w:tblInd w:w="-2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70" w:type="dxa"/>
          <w:right w:w="70" w:type="dxa"/>
        </w:tblCellMar>
        <w:tblLook w:val="0000"/>
      </w:tblPr>
      <w:tblGrid>
        <w:gridCol w:w="5129"/>
        <w:gridCol w:w="2409"/>
        <w:gridCol w:w="3262"/>
      </w:tblGrid>
      <w:tr w:rsidR="00126DF3" w:rsidRPr="007C40BC" w:rsidTr="00B9431E">
        <w:trPr>
          <w:cantSplit/>
          <w:trHeight w:val="231"/>
          <w:jc w:val="center"/>
        </w:trPr>
        <w:tc>
          <w:tcPr>
            <w:tcW w:w="5129" w:type="dxa"/>
            <w:shd w:val="clear" w:color="auto" w:fill="D9D9D9"/>
            <w:vAlign w:val="center"/>
          </w:tcPr>
          <w:p w:rsidR="00126DF3" w:rsidRPr="00F31375" w:rsidRDefault="00126DF3" w:rsidP="00B9431E">
            <w:pPr>
              <w:pStyle w:val="Sansinterligne"/>
              <w:jc w:val="center"/>
              <w:rPr>
                <w:b/>
                <w:sz w:val="20"/>
              </w:rPr>
            </w:pPr>
            <w:r>
              <w:rPr>
                <w:rFonts w:asciiTheme="minorHAnsi" w:eastAsia="Arial" w:hAnsiTheme="minorHAnsi" w:cstheme="minorHAnsi"/>
                <w:b/>
                <w:bCs/>
                <w:iCs/>
                <w:sz w:val="20"/>
                <w:szCs w:val="20"/>
              </w:rPr>
              <w:t>Copier sans erreur un texte d’au moins quinze lignes…</w:t>
            </w:r>
          </w:p>
        </w:tc>
        <w:tc>
          <w:tcPr>
            <w:tcW w:w="2409" w:type="dxa"/>
            <w:shd w:val="clear" w:color="auto" w:fill="D9D9D9"/>
            <w:vAlign w:val="center"/>
          </w:tcPr>
          <w:p w:rsidR="00126DF3" w:rsidRPr="00F31375" w:rsidRDefault="00126DF3" w:rsidP="00B9431E">
            <w:pPr>
              <w:pStyle w:val="Sansinterligne"/>
              <w:jc w:val="center"/>
              <w:rPr>
                <w:sz w:val="20"/>
              </w:rPr>
            </w:pPr>
            <w:r>
              <w:rPr>
                <w:sz w:val="20"/>
              </w:rPr>
              <w:t>U</w:t>
            </w:r>
            <w:r w:rsidRPr="00F31375">
              <w:rPr>
                <w:sz w:val="20"/>
              </w:rPr>
              <w:t>ne erreur tolérée</w:t>
            </w:r>
          </w:p>
        </w:tc>
        <w:tc>
          <w:tcPr>
            <w:tcW w:w="3262" w:type="dxa"/>
            <w:shd w:val="clear" w:color="auto" w:fill="D9D9D9"/>
            <w:vAlign w:val="center"/>
          </w:tcPr>
          <w:p w:rsidR="00126DF3" w:rsidRPr="00F31375" w:rsidRDefault="00126DF3" w:rsidP="00B9431E">
            <w:pPr>
              <w:pStyle w:val="Sansinterligne"/>
              <w:jc w:val="center"/>
              <w:rPr>
                <w:sz w:val="20"/>
              </w:rPr>
            </w:pPr>
            <w:r w:rsidRPr="00F31375">
              <w:rPr>
                <w:sz w:val="20"/>
              </w:rPr>
              <w:t>validé :   oui   -  non</w:t>
            </w:r>
          </w:p>
        </w:tc>
      </w:tr>
    </w:tbl>
    <w:p w:rsidR="00126DF3" w:rsidRDefault="00126DF3" w:rsidP="0028463A">
      <w:pPr>
        <w:pStyle w:val="Sansinterligne"/>
        <w:tabs>
          <w:tab w:val="left" w:pos="555"/>
        </w:tabs>
        <w:rPr>
          <w:rFonts w:ascii="Arial" w:hAnsi="Arial"/>
          <w:b/>
          <w:bCs/>
          <w:i/>
          <w:iCs/>
        </w:rPr>
      </w:pPr>
    </w:p>
    <w:p w:rsidR="00126DF3" w:rsidRDefault="00126DF3" w:rsidP="000024B9">
      <w:pPr>
        <w:pStyle w:val="Consigne"/>
        <w:jc w:val="center"/>
      </w:pPr>
      <w:r>
        <w:t xml:space="preserve">Recopie le poème en respectant l’orthographe, la ponctuation et la présentation du texte.  </w:t>
      </w:r>
      <w:r w:rsidR="00A546BF">
        <w:t xml:space="preserve">          </w:t>
      </w:r>
      <w:r w:rsidRPr="00126DF3">
        <w:rPr>
          <w:i w:val="0"/>
        </w:rPr>
        <w:t>/5</w:t>
      </w:r>
      <w:r w:rsidR="0063319F" w:rsidRPr="0063319F">
        <w:rPr>
          <w:i w:val="0"/>
          <w:noProof/>
          <w:lang w:eastAsia="fr-FR"/>
        </w:rPr>
        <w:drawing>
          <wp:inline distT="0" distB="0" distL="0" distR="0">
            <wp:extent cx="4686300" cy="4200525"/>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691631" cy="4205304"/>
                    </a:xfrm>
                    <a:prstGeom prst="rect">
                      <a:avLst/>
                    </a:prstGeom>
                    <a:noFill/>
                    <a:ln w="9525">
                      <a:noFill/>
                      <a:miter lim="800000"/>
                      <a:headEnd/>
                      <a:tailEnd/>
                    </a:ln>
                  </pic:spPr>
                </pic:pic>
              </a:graphicData>
            </a:graphic>
          </wp:inline>
        </w:drawing>
      </w:r>
    </w:p>
    <w:p w:rsidR="00126DF3" w:rsidRDefault="00126DF3" w:rsidP="0028463A">
      <w:pPr>
        <w:pStyle w:val="Sansinterligne"/>
        <w:tabs>
          <w:tab w:val="left" w:pos="555"/>
        </w:tabs>
        <w:rPr>
          <w:rFonts w:ascii="Arial" w:hAnsi="Arial"/>
          <w:b/>
          <w:bCs/>
          <w:i/>
          <w:iCs/>
        </w:rPr>
      </w:pPr>
    </w:p>
    <w:p w:rsidR="00126DF3" w:rsidRDefault="00126DF3" w:rsidP="0028463A">
      <w:pPr>
        <w:pStyle w:val="Sansinterligne"/>
        <w:tabs>
          <w:tab w:val="left" w:pos="555"/>
        </w:tabs>
        <w:rPr>
          <w:rFonts w:ascii="Arial" w:hAnsi="Arial"/>
          <w:b/>
          <w:bCs/>
          <w:i/>
          <w:iCs/>
        </w:rPr>
      </w:pPr>
    </w:p>
    <w:p w:rsidR="0063319F" w:rsidRDefault="0063319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3"/>
        <w:gridCol w:w="1767"/>
        <w:gridCol w:w="3536"/>
      </w:tblGrid>
      <w:tr w:rsidR="0061407C" w:rsidTr="00597223">
        <w:trPr>
          <w:trHeight w:val="574"/>
        </w:trPr>
        <w:tc>
          <w:tcPr>
            <w:tcW w:w="7070" w:type="dxa"/>
            <w:gridSpan w:val="2"/>
            <w:tcBorders>
              <w:top w:val="nil"/>
              <w:left w:val="nil"/>
              <w:bottom w:val="nil"/>
              <w:right w:val="nil"/>
            </w:tcBorders>
            <w:vAlign w:val="center"/>
          </w:tcPr>
          <w:p w:rsidR="0061407C" w:rsidRPr="00786E1A" w:rsidRDefault="00C829A0" w:rsidP="00597223">
            <w:pPr>
              <w:pStyle w:val="Sansinterligne"/>
              <w:rPr>
                <w:sz w:val="44"/>
              </w:rPr>
            </w:pPr>
            <w:r>
              <w:rPr>
                <w:noProof/>
                <w:sz w:val="44"/>
                <w:lang w:eastAsia="fr-FR" w:bidi="ar-SA"/>
              </w:rPr>
              <w:lastRenderedPageBreak/>
              <w:pict>
                <v:shape id="_x0000_s1063" type="#_x0000_t176" style="position:absolute;margin-left:-19.45pt;margin-top:-5.95pt;width:567pt;height:73.1pt;z-index:-251624448;mso-width-relative:margin;mso-height-relative:margin" fillcolor="white [3201]" strokecolor="#f79646 [3209]" strokeweight="5pt">
                  <v:stroke linestyle="thickThin"/>
                  <v:shadow color="#868686"/>
                  <v:textbox style="mso-next-textbox:#_x0000_s1063">
                    <w:txbxContent>
                      <w:p w:rsidR="0065496D" w:rsidRDefault="0065496D" w:rsidP="0061407C"/>
                    </w:txbxContent>
                  </v:textbox>
                </v:shape>
              </w:pict>
            </w:r>
            <w:r w:rsidR="0061407C" w:rsidRPr="00786E1A">
              <w:rPr>
                <w:sz w:val="44"/>
              </w:rPr>
              <w:t xml:space="preserve">Français </w:t>
            </w:r>
            <w:r w:rsidR="0061407C">
              <w:rPr>
                <w:sz w:val="44"/>
              </w:rPr>
              <w:t>–</w:t>
            </w:r>
            <w:r w:rsidR="0061407C" w:rsidRPr="00786E1A">
              <w:rPr>
                <w:sz w:val="44"/>
              </w:rPr>
              <w:t xml:space="preserve"> </w:t>
            </w:r>
            <w:r w:rsidR="0061407C">
              <w:rPr>
                <w:sz w:val="44"/>
              </w:rPr>
              <w:t>GRAMMAIRE</w:t>
            </w:r>
          </w:p>
        </w:tc>
        <w:tc>
          <w:tcPr>
            <w:tcW w:w="3536" w:type="dxa"/>
            <w:tcBorders>
              <w:top w:val="nil"/>
              <w:left w:val="nil"/>
              <w:bottom w:val="nil"/>
              <w:right w:val="nil"/>
            </w:tcBorders>
            <w:vAlign w:val="center"/>
          </w:tcPr>
          <w:p w:rsidR="0061407C" w:rsidRPr="00786E1A" w:rsidRDefault="0061407C" w:rsidP="00597223">
            <w:pPr>
              <w:jc w:val="center"/>
              <w:rPr>
                <w:sz w:val="28"/>
              </w:rPr>
            </w:pPr>
            <w:r>
              <w:rPr>
                <w:sz w:val="28"/>
              </w:rPr>
              <w:t>Partie 3</w:t>
            </w:r>
          </w:p>
        </w:tc>
      </w:tr>
      <w:tr w:rsidR="0061407C" w:rsidTr="00597223">
        <w:trPr>
          <w:trHeight w:val="688"/>
        </w:trPr>
        <w:tc>
          <w:tcPr>
            <w:tcW w:w="5303" w:type="dxa"/>
            <w:tcBorders>
              <w:top w:val="nil"/>
              <w:left w:val="nil"/>
              <w:bottom w:val="nil"/>
              <w:right w:val="nil"/>
            </w:tcBorders>
            <w:vAlign w:val="center"/>
          </w:tcPr>
          <w:p w:rsidR="0061407C" w:rsidRDefault="0061407C" w:rsidP="00597223">
            <w:r>
              <w:t>Prénom et nom : ………………………………………………..</w:t>
            </w:r>
          </w:p>
        </w:tc>
        <w:tc>
          <w:tcPr>
            <w:tcW w:w="5303" w:type="dxa"/>
            <w:gridSpan w:val="2"/>
            <w:tcBorders>
              <w:top w:val="nil"/>
              <w:left w:val="nil"/>
              <w:bottom w:val="nil"/>
              <w:right w:val="nil"/>
            </w:tcBorders>
            <w:vAlign w:val="center"/>
          </w:tcPr>
          <w:p w:rsidR="0061407C" w:rsidRDefault="0061407C" w:rsidP="00597223">
            <w:r>
              <w:t>Date : ……………………………………………………………………..</w:t>
            </w:r>
          </w:p>
        </w:tc>
      </w:tr>
    </w:tbl>
    <w:p w:rsidR="0061407C" w:rsidRDefault="0061407C" w:rsidP="003C7883">
      <w:pPr>
        <w:spacing w:line="480" w:lineRule="auto"/>
        <w:rPr>
          <w:rFonts w:ascii="Arial" w:eastAsia="Calibri" w:hAnsi="Arial" w:cs="Arial"/>
          <w:sz w:val="22"/>
        </w:rPr>
      </w:pPr>
    </w:p>
    <w:tbl>
      <w:tblPr>
        <w:tblW w:w="10800" w:type="dxa"/>
        <w:jc w:val="center"/>
        <w:tblInd w:w="-2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70" w:type="dxa"/>
          <w:right w:w="70" w:type="dxa"/>
        </w:tblCellMar>
        <w:tblLook w:val="0000"/>
      </w:tblPr>
      <w:tblGrid>
        <w:gridCol w:w="5129"/>
        <w:gridCol w:w="2976"/>
        <w:gridCol w:w="2695"/>
      </w:tblGrid>
      <w:tr w:rsidR="0061407C" w:rsidRPr="007C40BC" w:rsidTr="00597223">
        <w:trPr>
          <w:cantSplit/>
          <w:trHeight w:val="231"/>
          <w:jc w:val="center"/>
        </w:trPr>
        <w:tc>
          <w:tcPr>
            <w:tcW w:w="5129" w:type="dxa"/>
            <w:shd w:val="clear" w:color="auto" w:fill="D9D9D9"/>
            <w:vAlign w:val="center"/>
          </w:tcPr>
          <w:p w:rsidR="0061407C" w:rsidRPr="00934E93" w:rsidRDefault="0061407C" w:rsidP="0061407C">
            <w:pPr>
              <w:pStyle w:val="Sansinterligne"/>
              <w:jc w:val="center"/>
              <w:rPr>
                <w:b/>
                <w:sz w:val="20"/>
              </w:rPr>
            </w:pPr>
            <w:r w:rsidRPr="00934E93">
              <w:rPr>
                <w:b/>
                <w:sz w:val="20"/>
              </w:rPr>
              <w:t>Identifier le</w:t>
            </w:r>
            <w:r>
              <w:rPr>
                <w:b/>
                <w:sz w:val="20"/>
              </w:rPr>
              <w:t>s fonctions des mots dans la phrase</w:t>
            </w:r>
          </w:p>
        </w:tc>
        <w:tc>
          <w:tcPr>
            <w:tcW w:w="2976" w:type="dxa"/>
            <w:shd w:val="clear" w:color="auto" w:fill="D9D9D9"/>
            <w:vAlign w:val="center"/>
          </w:tcPr>
          <w:p w:rsidR="0061407C" w:rsidRPr="00934E93" w:rsidRDefault="00B84A8F" w:rsidP="00597223">
            <w:pPr>
              <w:pStyle w:val="Sansinterligne"/>
              <w:jc w:val="center"/>
              <w:rPr>
                <w:sz w:val="20"/>
              </w:rPr>
            </w:pPr>
            <w:r>
              <w:rPr>
                <w:sz w:val="20"/>
              </w:rPr>
              <w:t>Avoir au moins 4 sur 8</w:t>
            </w:r>
          </w:p>
        </w:tc>
        <w:tc>
          <w:tcPr>
            <w:tcW w:w="2695" w:type="dxa"/>
            <w:shd w:val="clear" w:color="auto" w:fill="D9D9D9"/>
            <w:vAlign w:val="center"/>
          </w:tcPr>
          <w:p w:rsidR="0061407C" w:rsidRPr="00934E93" w:rsidRDefault="0061407C" w:rsidP="00597223">
            <w:pPr>
              <w:pStyle w:val="Sansinterligne"/>
              <w:jc w:val="center"/>
              <w:rPr>
                <w:sz w:val="20"/>
              </w:rPr>
            </w:pPr>
            <w:r w:rsidRPr="00934E93">
              <w:rPr>
                <w:sz w:val="20"/>
              </w:rPr>
              <w:t>validé :   oui   -  non</w:t>
            </w:r>
          </w:p>
        </w:tc>
      </w:tr>
    </w:tbl>
    <w:p w:rsidR="0061407C" w:rsidRDefault="0061407C" w:rsidP="00A546BF">
      <w:pPr>
        <w:pStyle w:val="Consigne"/>
        <w:numPr>
          <w:ilvl w:val="0"/>
          <w:numId w:val="43"/>
        </w:numPr>
      </w:pPr>
      <w:r>
        <w:t xml:space="preserve">Dans chacune des phrases suivantes, </w:t>
      </w:r>
      <w:r w:rsidRPr="00760EC2">
        <w:rPr>
          <w:u w:val="single"/>
        </w:rPr>
        <w:t>entoure</w:t>
      </w:r>
      <w:r>
        <w:t xml:space="preserve"> le verbe conjugué et </w:t>
      </w:r>
      <w:r w:rsidRPr="00760EC2">
        <w:rPr>
          <w:u w:val="single"/>
        </w:rPr>
        <w:t>souligne</w:t>
      </w:r>
      <w:r>
        <w:t xml:space="preserve"> son sujet.</w:t>
      </w:r>
      <w:r w:rsidR="00731DB5">
        <w:t xml:space="preserve"> </w:t>
      </w:r>
      <w:r w:rsidR="00B84A8F">
        <w:t xml:space="preserve">                </w:t>
      </w:r>
      <w:r w:rsidR="00731DB5" w:rsidRPr="00B84A8F">
        <w:rPr>
          <w:i w:val="0"/>
        </w:rPr>
        <w:t>/2</w:t>
      </w:r>
    </w:p>
    <w:p w:rsidR="0061407C" w:rsidRDefault="00731DB5" w:rsidP="00760EC2">
      <w:pPr>
        <w:autoSpaceDE w:val="0"/>
        <w:spacing w:line="360" w:lineRule="auto"/>
        <w:ind w:left="708"/>
        <w:rPr>
          <w:rFonts w:ascii="ArialMT" w:eastAsia="ArialMT" w:hAnsi="ArialMT" w:cs="ArialMT"/>
          <w:sz w:val="22"/>
          <w:szCs w:val="22"/>
        </w:rPr>
      </w:pPr>
      <w:r>
        <w:rPr>
          <w:rFonts w:ascii="Arial-BoldMT" w:eastAsia="Arial-BoldMT" w:hAnsi="Arial-BoldMT" w:cs="Arial-BoldMT"/>
          <w:b/>
          <w:bCs/>
          <w:sz w:val="22"/>
          <w:szCs w:val="22"/>
        </w:rPr>
        <w:t>A</w:t>
      </w:r>
      <w:r w:rsidR="0061407C">
        <w:rPr>
          <w:rFonts w:ascii="Arial-BoldMT" w:eastAsia="Arial-BoldMT" w:hAnsi="Arial-BoldMT" w:cs="Arial-BoldMT"/>
          <w:b/>
          <w:bCs/>
          <w:sz w:val="22"/>
          <w:szCs w:val="22"/>
        </w:rPr>
        <w:t xml:space="preserve">/ </w:t>
      </w:r>
      <w:r w:rsidR="0061407C">
        <w:rPr>
          <w:rFonts w:ascii="ArialMT" w:eastAsia="ArialMT" w:hAnsi="ArialMT" w:cs="ArialMT"/>
          <w:sz w:val="22"/>
          <w:szCs w:val="22"/>
        </w:rPr>
        <w:t>A l’intérieur, un violon dormait dans un lit de velours vert.</w:t>
      </w:r>
    </w:p>
    <w:p w:rsidR="0061407C" w:rsidRDefault="00760EC2" w:rsidP="00760EC2">
      <w:pPr>
        <w:autoSpaceDE w:val="0"/>
        <w:spacing w:line="360" w:lineRule="auto"/>
        <w:ind w:left="708"/>
        <w:rPr>
          <w:rFonts w:ascii="ArialMT" w:eastAsia="ArialMT" w:hAnsi="ArialMT" w:cs="ArialMT"/>
          <w:sz w:val="22"/>
          <w:szCs w:val="22"/>
        </w:rPr>
      </w:pPr>
      <w:r>
        <w:rPr>
          <w:rFonts w:ascii="Arial-BoldMT" w:eastAsia="Arial-BoldMT" w:hAnsi="Arial-BoldMT" w:cs="Arial-BoldMT"/>
          <w:b/>
          <w:bCs/>
          <w:sz w:val="22"/>
          <w:szCs w:val="22"/>
        </w:rPr>
        <w:t>B</w:t>
      </w:r>
      <w:r w:rsidR="0061407C">
        <w:rPr>
          <w:rFonts w:ascii="Arial-BoldMT" w:eastAsia="Arial-BoldMT" w:hAnsi="Arial-BoldMT" w:cs="Arial-BoldMT"/>
          <w:b/>
          <w:bCs/>
          <w:sz w:val="22"/>
          <w:szCs w:val="22"/>
        </w:rPr>
        <w:t xml:space="preserve">/ </w:t>
      </w:r>
      <w:r w:rsidR="0061407C">
        <w:rPr>
          <w:rFonts w:ascii="ArialMT" w:eastAsia="ArialMT" w:hAnsi="ArialMT" w:cs="ArialMT"/>
          <w:sz w:val="22"/>
          <w:szCs w:val="22"/>
        </w:rPr>
        <w:t>Il ne te mordra pas.</w:t>
      </w:r>
    </w:p>
    <w:p w:rsidR="00375743" w:rsidRDefault="00375743" w:rsidP="0061407C">
      <w:pPr>
        <w:autoSpaceDE w:val="0"/>
        <w:rPr>
          <w:rFonts w:ascii="ArialMT" w:eastAsia="ArialMT" w:hAnsi="ArialMT" w:cs="ArialMT"/>
          <w:sz w:val="22"/>
          <w:szCs w:val="22"/>
        </w:rPr>
      </w:pPr>
    </w:p>
    <w:p w:rsidR="0061407C" w:rsidRDefault="0061407C" w:rsidP="00375743">
      <w:pPr>
        <w:pStyle w:val="Consigne"/>
      </w:pPr>
      <w:r>
        <w:t xml:space="preserve">Dans la phrase suivante, </w:t>
      </w:r>
      <w:r w:rsidRPr="00760EC2">
        <w:rPr>
          <w:u w:val="single"/>
        </w:rPr>
        <w:t>entoure</w:t>
      </w:r>
      <w:r>
        <w:t xml:space="preserve"> deux compléments d’objet direct (COD).</w:t>
      </w:r>
      <w:r w:rsidR="00731DB5">
        <w:t xml:space="preserve"> </w:t>
      </w:r>
      <w:r w:rsidR="00B84A8F">
        <w:t xml:space="preserve">                             </w:t>
      </w:r>
      <w:r w:rsidR="00731DB5" w:rsidRPr="00B84A8F">
        <w:rPr>
          <w:i w:val="0"/>
        </w:rPr>
        <w:t>/2</w:t>
      </w:r>
    </w:p>
    <w:p w:rsidR="0061407C" w:rsidRPr="00760EC2" w:rsidRDefault="00760EC2" w:rsidP="00760EC2">
      <w:pPr>
        <w:pStyle w:val="Sansinterligne"/>
        <w:ind w:left="708"/>
        <w:rPr>
          <w:rFonts w:eastAsia="ArialMT"/>
          <w:color w:val="262626" w:themeColor="text1" w:themeTint="D9"/>
        </w:rPr>
      </w:pPr>
      <w:r>
        <w:rPr>
          <w:rFonts w:eastAsia="ArialMT"/>
          <w:color w:val="262626" w:themeColor="text1" w:themeTint="D9"/>
        </w:rPr>
        <w:t>« </w:t>
      </w:r>
      <w:r w:rsidR="0061407C" w:rsidRPr="00760EC2">
        <w:rPr>
          <w:rFonts w:eastAsia="ArialMT"/>
          <w:color w:val="262626" w:themeColor="text1" w:themeTint="D9"/>
        </w:rPr>
        <w:t>Vincendon posa son paquet sur la table, ôta ses lunettes, les essuya longuement, se moucha, remit</w:t>
      </w:r>
      <w:r w:rsidRPr="00760EC2">
        <w:rPr>
          <w:rFonts w:eastAsia="ArialMT"/>
          <w:color w:val="262626" w:themeColor="text1" w:themeTint="D9"/>
        </w:rPr>
        <w:t xml:space="preserve"> </w:t>
      </w:r>
      <w:r w:rsidR="0061407C" w:rsidRPr="00760EC2">
        <w:rPr>
          <w:rFonts w:eastAsia="ArialMT"/>
          <w:color w:val="262626" w:themeColor="text1" w:themeTint="D9"/>
        </w:rPr>
        <w:t>ses lunettes et s’approcha du feu.</w:t>
      </w:r>
      <w:r>
        <w:rPr>
          <w:rFonts w:eastAsia="ArialMT"/>
          <w:color w:val="262626" w:themeColor="text1" w:themeTint="D9"/>
        </w:rPr>
        <w:t> »</w:t>
      </w:r>
    </w:p>
    <w:p w:rsidR="00760EC2" w:rsidRDefault="00760EC2" w:rsidP="0061407C">
      <w:pPr>
        <w:autoSpaceDE w:val="0"/>
        <w:rPr>
          <w:rFonts w:ascii="ArialMT" w:eastAsia="ArialMT" w:hAnsi="ArialMT" w:cs="ArialMT"/>
          <w:sz w:val="22"/>
          <w:szCs w:val="22"/>
        </w:rPr>
      </w:pPr>
    </w:p>
    <w:p w:rsidR="00375743" w:rsidRDefault="00375743" w:rsidP="00375743">
      <w:pPr>
        <w:pStyle w:val="Consigne"/>
        <w:rPr>
          <w:szCs w:val="20"/>
        </w:rPr>
      </w:pPr>
      <w:r>
        <w:t xml:space="preserve">Dans les phrases suivantes, trouve deux compléments circonstanciels de temps et deux compléments circonstanciels de lieu et </w:t>
      </w:r>
      <w:r w:rsidRPr="00760EC2">
        <w:rPr>
          <w:u w:val="single"/>
        </w:rPr>
        <w:t>recopie</w:t>
      </w:r>
      <w:r>
        <w:t>-les dans le tableau ci-dessous</w:t>
      </w:r>
      <w:r>
        <w:rPr>
          <w:szCs w:val="20"/>
        </w:rPr>
        <w:t>.</w:t>
      </w:r>
      <w:r w:rsidR="00731DB5">
        <w:rPr>
          <w:szCs w:val="20"/>
        </w:rPr>
        <w:t xml:space="preserve"> </w:t>
      </w:r>
      <w:r w:rsidR="00B84A8F">
        <w:rPr>
          <w:szCs w:val="20"/>
        </w:rPr>
        <w:t xml:space="preserve">                                       </w:t>
      </w:r>
      <w:r w:rsidR="00731DB5" w:rsidRPr="00B84A8F">
        <w:rPr>
          <w:i w:val="0"/>
          <w:szCs w:val="20"/>
        </w:rPr>
        <w:t>/4</w:t>
      </w:r>
    </w:p>
    <w:p w:rsidR="00375743" w:rsidRDefault="00375743" w:rsidP="00760EC2">
      <w:pPr>
        <w:autoSpaceDE w:val="0"/>
        <w:spacing w:line="360" w:lineRule="auto"/>
        <w:ind w:left="708"/>
        <w:rPr>
          <w:rFonts w:ascii="ArialMT" w:eastAsia="ArialMT" w:hAnsi="ArialMT" w:cs="ArialMT"/>
          <w:sz w:val="22"/>
          <w:szCs w:val="22"/>
        </w:rPr>
      </w:pPr>
      <w:r>
        <w:rPr>
          <w:rFonts w:ascii="Arial-BoldMT" w:eastAsia="Arial-BoldMT" w:hAnsi="Arial-BoldMT" w:cs="Arial-BoldMT"/>
          <w:b/>
          <w:bCs/>
          <w:sz w:val="22"/>
          <w:szCs w:val="22"/>
        </w:rPr>
        <w:t xml:space="preserve">A/ </w:t>
      </w:r>
      <w:r>
        <w:rPr>
          <w:rFonts w:ascii="ArialMT" w:eastAsia="ArialMT" w:hAnsi="ArialMT" w:cs="ArialMT"/>
          <w:sz w:val="22"/>
          <w:szCs w:val="22"/>
        </w:rPr>
        <w:t>Vincendon posa son paquet sur la table et s’avança près du feu.</w:t>
      </w:r>
    </w:p>
    <w:p w:rsidR="00375743" w:rsidRDefault="00375743" w:rsidP="00760EC2">
      <w:pPr>
        <w:autoSpaceDE w:val="0"/>
        <w:spacing w:line="360" w:lineRule="auto"/>
        <w:ind w:left="708"/>
        <w:rPr>
          <w:rFonts w:ascii="ArialMT" w:eastAsia="ArialMT" w:hAnsi="ArialMT" w:cs="ArialMT"/>
          <w:sz w:val="22"/>
          <w:szCs w:val="22"/>
        </w:rPr>
      </w:pPr>
      <w:r>
        <w:rPr>
          <w:rFonts w:ascii="Arial-BoldMT" w:eastAsia="Arial-BoldMT" w:hAnsi="Arial-BoldMT" w:cs="Arial-BoldMT"/>
          <w:b/>
          <w:bCs/>
          <w:sz w:val="22"/>
          <w:szCs w:val="22"/>
        </w:rPr>
        <w:t xml:space="preserve">B/ </w:t>
      </w:r>
      <w:r>
        <w:rPr>
          <w:rFonts w:ascii="ArialMT" w:eastAsia="ArialMT" w:hAnsi="ArialMT" w:cs="ArialMT"/>
          <w:sz w:val="22"/>
          <w:szCs w:val="22"/>
        </w:rPr>
        <w:t>Je fabrique des violons depuis trente ans.</w:t>
      </w:r>
    </w:p>
    <w:p w:rsidR="00375743" w:rsidRDefault="00375743" w:rsidP="00760EC2">
      <w:pPr>
        <w:autoSpaceDE w:val="0"/>
        <w:spacing w:line="360" w:lineRule="auto"/>
        <w:ind w:left="708"/>
        <w:rPr>
          <w:rFonts w:ascii="ArialMT" w:eastAsia="ArialMT" w:hAnsi="ArialMT" w:cs="ArialMT"/>
          <w:sz w:val="22"/>
          <w:szCs w:val="22"/>
        </w:rPr>
      </w:pPr>
      <w:r>
        <w:rPr>
          <w:rFonts w:ascii="Arial-BoldMT" w:eastAsia="Arial-BoldMT" w:hAnsi="Arial-BoldMT" w:cs="Arial-BoldMT"/>
          <w:b/>
          <w:bCs/>
          <w:sz w:val="22"/>
          <w:szCs w:val="22"/>
        </w:rPr>
        <w:t xml:space="preserve">C/ </w:t>
      </w:r>
      <w:r>
        <w:rPr>
          <w:rFonts w:ascii="ArialMT" w:eastAsia="ArialMT" w:hAnsi="ArialMT" w:cs="ArialMT"/>
          <w:sz w:val="22"/>
          <w:szCs w:val="22"/>
        </w:rPr>
        <w:t>À l’intérieur, un violon dormait dans un lit de velours vert.</w:t>
      </w:r>
    </w:p>
    <w:p w:rsidR="00375743" w:rsidRDefault="00375743" w:rsidP="00760EC2">
      <w:pPr>
        <w:autoSpaceDE w:val="0"/>
        <w:spacing w:line="360" w:lineRule="auto"/>
        <w:ind w:left="708"/>
        <w:rPr>
          <w:rFonts w:ascii="ArialMT" w:eastAsia="ArialMT" w:hAnsi="ArialMT" w:cs="ArialMT"/>
          <w:sz w:val="22"/>
          <w:szCs w:val="22"/>
        </w:rPr>
      </w:pPr>
      <w:r>
        <w:rPr>
          <w:rFonts w:ascii="Arial-BoldMT" w:eastAsia="Arial-BoldMT" w:hAnsi="Arial-BoldMT" w:cs="Arial-BoldMT"/>
          <w:b/>
          <w:bCs/>
          <w:sz w:val="22"/>
          <w:szCs w:val="22"/>
        </w:rPr>
        <w:t xml:space="preserve">D/ </w:t>
      </w:r>
      <w:r>
        <w:rPr>
          <w:rFonts w:ascii="ArialMT" w:eastAsia="ArialMT" w:hAnsi="ArialMT" w:cs="ArialMT"/>
          <w:sz w:val="22"/>
          <w:szCs w:val="22"/>
        </w:rPr>
        <w:t>Pendant l’ouverture du paquet, les enfants s’impatientaient.</w:t>
      </w:r>
    </w:p>
    <w:p w:rsidR="00375743" w:rsidRDefault="00731DB5" w:rsidP="00375743">
      <w:pPr>
        <w:autoSpaceDE w:val="0"/>
        <w:rPr>
          <w:rFonts w:ascii="ArialMT" w:eastAsia="ArialMT" w:hAnsi="ArialMT" w:cs="ArialMT"/>
          <w:sz w:val="12"/>
          <w:szCs w:val="12"/>
        </w:rPr>
      </w:pPr>
      <w:r>
        <w:rPr>
          <w:rFonts w:ascii="ArialMT" w:eastAsia="ArialMT" w:hAnsi="ArialMT" w:cs="ArialMT"/>
          <w:noProof/>
          <w:sz w:val="12"/>
          <w:szCs w:val="12"/>
          <w:lang w:eastAsia="fr-FR" w:bidi="ar-SA"/>
        </w:rPr>
        <w:drawing>
          <wp:anchor distT="0" distB="0" distL="0" distR="0" simplePos="0" relativeHeight="251694080" behindDoc="0" locked="0" layoutInCell="1" allowOverlap="1">
            <wp:simplePos x="0" y="0"/>
            <wp:positionH relativeFrom="column">
              <wp:posOffset>161925</wp:posOffset>
            </wp:positionH>
            <wp:positionV relativeFrom="paragraph">
              <wp:posOffset>635</wp:posOffset>
            </wp:positionV>
            <wp:extent cx="5857875" cy="1485900"/>
            <wp:effectExtent l="19050" t="0" r="9525" b="0"/>
            <wp:wrapTopAndBottom/>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l="9961" t="70216" r="9961" b="6831"/>
                    <a:stretch>
                      <a:fillRect/>
                    </a:stretch>
                  </pic:blipFill>
                  <pic:spPr bwMode="auto">
                    <a:xfrm>
                      <a:off x="0" y="0"/>
                      <a:ext cx="5857875" cy="1485900"/>
                    </a:xfrm>
                    <a:prstGeom prst="rect">
                      <a:avLst/>
                    </a:prstGeom>
                    <a:solidFill>
                      <a:srgbClr val="FFFFFF"/>
                    </a:solidFill>
                    <a:ln w="9525">
                      <a:noFill/>
                      <a:miter lim="800000"/>
                      <a:headEnd/>
                      <a:tailEnd/>
                    </a:ln>
                  </pic:spPr>
                </pic:pic>
              </a:graphicData>
            </a:graphic>
          </wp:anchor>
        </w:drawing>
      </w:r>
    </w:p>
    <w:tbl>
      <w:tblPr>
        <w:tblW w:w="10800" w:type="dxa"/>
        <w:jc w:val="center"/>
        <w:tblInd w:w="-2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70" w:type="dxa"/>
          <w:right w:w="70" w:type="dxa"/>
        </w:tblCellMar>
        <w:tblLook w:val="0000"/>
      </w:tblPr>
      <w:tblGrid>
        <w:gridCol w:w="5129"/>
        <w:gridCol w:w="2976"/>
        <w:gridCol w:w="2695"/>
      </w:tblGrid>
      <w:tr w:rsidR="00760EC2" w:rsidRPr="007C40BC" w:rsidTr="0065496D">
        <w:trPr>
          <w:cantSplit/>
          <w:trHeight w:val="231"/>
          <w:jc w:val="center"/>
        </w:trPr>
        <w:tc>
          <w:tcPr>
            <w:tcW w:w="5129" w:type="dxa"/>
            <w:shd w:val="clear" w:color="auto" w:fill="D9D9D9"/>
            <w:vAlign w:val="center"/>
          </w:tcPr>
          <w:p w:rsidR="00760EC2" w:rsidRPr="00934E93" w:rsidRDefault="00760EC2" w:rsidP="0065496D">
            <w:pPr>
              <w:pStyle w:val="Sansinterligne"/>
              <w:jc w:val="center"/>
              <w:rPr>
                <w:b/>
                <w:sz w:val="20"/>
              </w:rPr>
            </w:pPr>
            <w:r>
              <w:rPr>
                <w:b/>
                <w:sz w:val="20"/>
              </w:rPr>
              <w:t>Distinguer les mots selon leur nature</w:t>
            </w:r>
          </w:p>
        </w:tc>
        <w:tc>
          <w:tcPr>
            <w:tcW w:w="2976" w:type="dxa"/>
            <w:shd w:val="clear" w:color="auto" w:fill="D9D9D9"/>
            <w:vAlign w:val="center"/>
          </w:tcPr>
          <w:p w:rsidR="00760EC2" w:rsidRPr="00934E93" w:rsidRDefault="00B84A8F" w:rsidP="0065496D">
            <w:pPr>
              <w:pStyle w:val="Sansinterligne"/>
              <w:jc w:val="center"/>
              <w:rPr>
                <w:sz w:val="20"/>
              </w:rPr>
            </w:pPr>
            <w:r>
              <w:rPr>
                <w:sz w:val="20"/>
              </w:rPr>
              <w:t>Avoir au moins 3 sur 4</w:t>
            </w:r>
          </w:p>
        </w:tc>
        <w:tc>
          <w:tcPr>
            <w:tcW w:w="2695" w:type="dxa"/>
            <w:shd w:val="clear" w:color="auto" w:fill="D9D9D9"/>
            <w:vAlign w:val="center"/>
          </w:tcPr>
          <w:p w:rsidR="00760EC2" w:rsidRPr="00934E93" w:rsidRDefault="00760EC2" w:rsidP="0065496D">
            <w:pPr>
              <w:pStyle w:val="Sansinterligne"/>
              <w:jc w:val="center"/>
              <w:rPr>
                <w:sz w:val="20"/>
              </w:rPr>
            </w:pPr>
            <w:r w:rsidRPr="00934E93">
              <w:rPr>
                <w:sz w:val="20"/>
              </w:rPr>
              <w:t>validé :   oui   -  non</w:t>
            </w:r>
          </w:p>
        </w:tc>
      </w:tr>
    </w:tbl>
    <w:p w:rsidR="00375743" w:rsidRDefault="00375743" w:rsidP="00375743">
      <w:pPr>
        <w:autoSpaceDE w:val="0"/>
        <w:rPr>
          <w:rFonts w:ascii="ArialMT" w:eastAsia="ArialMT" w:hAnsi="ArialMT" w:cs="ArialMT"/>
          <w:sz w:val="12"/>
          <w:szCs w:val="12"/>
        </w:rPr>
      </w:pPr>
    </w:p>
    <w:p w:rsidR="00731DB5" w:rsidRDefault="00731DB5" w:rsidP="00375743">
      <w:pPr>
        <w:autoSpaceDE w:val="0"/>
        <w:rPr>
          <w:rFonts w:ascii="ArialMT" w:eastAsia="ArialMT" w:hAnsi="ArialMT" w:cs="ArialMT"/>
          <w:sz w:val="12"/>
          <w:szCs w:val="12"/>
        </w:rPr>
      </w:pPr>
    </w:p>
    <w:p w:rsidR="00375743" w:rsidRDefault="00731DB5" w:rsidP="00375743">
      <w:pPr>
        <w:pStyle w:val="Consigne"/>
      </w:pPr>
      <w:r>
        <w:t>Classe les mots soulignés dans le tableau</w:t>
      </w:r>
      <w:r w:rsidR="00B84A8F">
        <w:t xml:space="preserve">.                                                                  </w:t>
      </w:r>
      <w:r>
        <w:t xml:space="preserve"> </w:t>
      </w:r>
      <w:r w:rsidRPr="00B84A8F">
        <w:rPr>
          <w:i w:val="0"/>
        </w:rPr>
        <w:t>/4</w:t>
      </w:r>
    </w:p>
    <w:p w:rsidR="00375743" w:rsidRDefault="00375743" w:rsidP="00375743">
      <w:pPr>
        <w:autoSpaceDE w:val="0"/>
        <w:jc w:val="both"/>
        <w:rPr>
          <w:rFonts w:ascii="ArialMT" w:eastAsia="ArialMT" w:hAnsi="ArialMT" w:cs="ArialMT"/>
          <w:sz w:val="22"/>
          <w:szCs w:val="22"/>
        </w:rPr>
      </w:pPr>
      <w:r>
        <w:rPr>
          <w:rFonts w:ascii="ArialMT" w:eastAsia="ArialMT" w:hAnsi="ArialMT" w:cs="ArialMT"/>
          <w:sz w:val="22"/>
          <w:szCs w:val="22"/>
        </w:rPr>
        <w:t xml:space="preserve">« Quand </w:t>
      </w:r>
      <w:r w:rsidRPr="00731DB5">
        <w:rPr>
          <w:rFonts w:ascii="ArialMT" w:eastAsia="ArialMT" w:hAnsi="ArialMT" w:cs="ArialMT"/>
          <w:sz w:val="22"/>
          <w:szCs w:val="22"/>
          <w:u w:val="single"/>
        </w:rPr>
        <w:t>elle</w:t>
      </w:r>
      <w:r>
        <w:rPr>
          <w:rFonts w:ascii="ArialMT" w:eastAsia="ArialMT" w:hAnsi="ArialMT" w:cs="ArialMT"/>
          <w:sz w:val="22"/>
          <w:szCs w:val="22"/>
        </w:rPr>
        <w:t xml:space="preserve"> arriva tout en haut, elle se retourna pour regarder la </w:t>
      </w:r>
      <w:r w:rsidRPr="00731DB5">
        <w:rPr>
          <w:rFonts w:ascii="ArialMT" w:eastAsia="ArialMT" w:hAnsi="ArialMT" w:cs="ArialMT"/>
          <w:sz w:val="22"/>
          <w:szCs w:val="22"/>
          <w:u w:val="single"/>
        </w:rPr>
        <w:t>mer</w:t>
      </w:r>
      <w:r>
        <w:rPr>
          <w:rFonts w:ascii="ArialMT" w:eastAsia="ArialMT" w:hAnsi="ArialMT" w:cs="ArialMT"/>
          <w:sz w:val="22"/>
          <w:szCs w:val="22"/>
        </w:rPr>
        <w:t xml:space="preserve">, et elle dut fermer les yeux pour ne pas sentir le vertige. Au-dessous d’elle, si loin qu’on regardât, il n’y avait que cela : </w:t>
      </w:r>
      <w:r w:rsidRPr="00731DB5">
        <w:rPr>
          <w:rFonts w:ascii="ArialMT" w:eastAsia="ArialMT" w:hAnsi="ArialMT" w:cs="ArialMT"/>
          <w:sz w:val="22"/>
          <w:szCs w:val="22"/>
          <w:u w:val="single"/>
        </w:rPr>
        <w:t>la</w:t>
      </w:r>
      <w:r>
        <w:rPr>
          <w:rFonts w:ascii="ArialMT" w:eastAsia="ArialMT" w:hAnsi="ArialMT" w:cs="ArialMT"/>
          <w:sz w:val="22"/>
          <w:szCs w:val="22"/>
        </w:rPr>
        <w:t xml:space="preserve"> mer. </w:t>
      </w:r>
      <w:r w:rsidRPr="00731DB5">
        <w:rPr>
          <w:rFonts w:ascii="ArialMT" w:eastAsia="ArialMT" w:hAnsi="ArialMT" w:cs="ArialMT"/>
          <w:sz w:val="22"/>
          <w:szCs w:val="22"/>
          <w:u w:val="single"/>
        </w:rPr>
        <w:t>Immense</w:t>
      </w:r>
      <w:r>
        <w:rPr>
          <w:rFonts w:ascii="ArialMT" w:eastAsia="ArialMT" w:hAnsi="ArialMT" w:cs="ArialMT"/>
          <w:sz w:val="22"/>
          <w:szCs w:val="22"/>
        </w:rPr>
        <w:t xml:space="preserve">, bleue, la mer emplissait l’espace jusqu’à l’horizon agrandi, et c’était comme un toit sans fin, un dôme géant fait de métal </w:t>
      </w:r>
      <w:r w:rsidRPr="00731DB5">
        <w:rPr>
          <w:rFonts w:ascii="ArialMT" w:eastAsia="ArialMT" w:hAnsi="ArialMT" w:cs="ArialMT"/>
          <w:sz w:val="22"/>
          <w:szCs w:val="22"/>
          <w:u w:val="single"/>
        </w:rPr>
        <w:t>sombre</w:t>
      </w:r>
      <w:r>
        <w:rPr>
          <w:rFonts w:ascii="ArialMT" w:eastAsia="ArialMT" w:hAnsi="ArialMT" w:cs="ArialMT"/>
          <w:sz w:val="22"/>
          <w:szCs w:val="22"/>
        </w:rPr>
        <w:t xml:space="preserve">, où bougeaient toutes </w:t>
      </w:r>
      <w:r w:rsidRPr="00731DB5">
        <w:rPr>
          <w:rFonts w:ascii="ArialMT" w:eastAsia="ArialMT" w:hAnsi="ArialMT" w:cs="ArialMT"/>
          <w:sz w:val="22"/>
          <w:szCs w:val="22"/>
          <w:u w:val="single"/>
        </w:rPr>
        <w:t>les</w:t>
      </w:r>
      <w:r>
        <w:rPr>
          <w:rFonts w:ascii="ArialMT" w:eastAsia="ArialMT" w:hAnsi="ArialMT" w:cs="ArialMT"/>
          <w:sz w:val="22"/>
          <w:szCs w:val="22"/>
        </w:rPr>
        <w:t xml:space="preserve"> rides des vagues. […] Entre les hauts murs, la </w:t>
      </w:r>
      <w:r w:rsidRPr="00731DB5">
        <w:rPr>
          <w:rFonts w:ascii="ArialMT" w:eastAsia="ArialMT" w:hAnsi="ArialMT" w:cs="ArialMT"/>
          <w:sz w:val="22"/>
          <w:szCs w:val="22"/>
          <w:u w:val="single"/>
        </w:rPr>
        <w:t>végétation</w:t>
      </w:r>
      <w:r>
        <w:rPr>
          <w:rFonts w:ascii="ArialMT" w:eastAsia="ArialMT" w:hAnsi="ArialMT" w:cs="ArialMT"/>
          <w:sz w:val="22"/>
          <w:szCs w:val="22"/>
        </w:rPr>
        <w:t xml:space="preserve"> poussait, des ronces et des lianes </w:t>
      </w:r>
      <w:r w:rsidRPr="00731DB5">
        <w:rPr>
          <w:rFonts w:ascii="ArialMT" w:eastAsia="ArialMT" w:hAnsi="ArialMT" w:cs="ArialMT"/>
          <w:sz w:val="22"/>
          <w:szCs w:val="22"/>
          <w:u w:val="single"/>
        </w:rPr>
        <w:t>qui</w:t>
      </w:r>
      <w:r>
        <w:rPr>
          <w:rFonts w:ascii="ArialMT" w:eastAsia="ArialMT" w:hAnsi="ArialMT" w:cs="ArialMT"/>
          <w:sz w:val="22"/>
          <w:szCs w:val="22"/>
        </w:rPr>
        <w:t xml:space="preserve"> recouvraient complètement le sol. »</w:t>
      </w:r>
    </w:p>
    <w:p w:rsidR="00375743" w:rsidRDefault="00375743" w:rsidP="003C7883">
      <w:pPr>
        <w:spacing w:line="480" w:lineRule="auto"/>
        <w:rPr>
          <w:rFonts w:ascii="Arial" w:eastAsia="Calibri" w:hAnsi="Arial" w:cs="Arial"/>
          <w:sz w:val="22"/>
        </w:rPr>
      </w:pP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4"/>
        <w:gridCol w:w="567"/>
        <w:gridCol w:w="1701"/>
        <w:gridCol w:w="567"/>
        <w:gridCol w:w="1701"/>
        <w:gridCol w:w="567"/>
        <w:gridCol w:w="1701"/>
        <w:gridCol w:w="567"/>
        <w:gridCol w:w="1701"/>
      </w:tblGrid>
      <w:tr w:rsidR="00375743" w:rsidTr="00760EC2">
        <w:trPr>
          <w:trHeight w:val="454"/>
        </w:trPr>
        <w:tc>
          <w:tcPr>
            <w:tcW w:w="1644" w:type="dxa"/>
            <w:vAlign w:val="center"/>
          </w:tcPr>
          <w:p w:rsidR="00375743" w:rsidRPr="00AC4260" w:rsidRDefault="00375743" w:rsidP="00597223">
            <w:pPr>
              <w:jc w:val="center"/>
              <w:rPr>
                <w:b/>
              </w:rPr>
            </w:pPr>
            <w:r>
              <w:rPr>
                <w:b/>
              </w:rPr>
              <w:t>Déterminants</w:t>
            </w:r>
          </w:p>
        </w:tc>
        <w:tc>
          <w:tcPr>
            <w:tcW w:w="567" w:type="dxa"/>
            <w:vMerge w:val="restart"/>
            <w:tcBorders>
              <w:top w:val="nil"/>
            </w:tcBorders>
            <w:vAlign w:val="center"/>
          </w:tcPr>
          <w:p w:rsidR="00375743" w:rsidRPr="00AC4260" w:rsidRDefault="00375743" w:rsidP="00597223">
            <w:pPr>
              <w:jc w:val="center"/>
              <w:rPr>
                <w:b/>
              </w:rPr>
            </w:pPr>
          </w:p>
        </w:tc>
        <w:tc>
          <w:tcPr>
            <w:tcW w:w="1701" w:type="dxa"/>
            <w:vAlign w:val="center"/>
          </w:tcPr>
          <w:p w:rsidR="00375743" w:rsidRPr="00AC4260" w:rsidRDefault="00375743" w:rsidP="00597223">
            <w:pPr>
              <w:jc w:val="center"/>
              <w:rPr>
                <w:b/>
              </w:rPr>
            </w:pPr>
            <w:r w:rsidRPr="00AC4260">
              <w:rPr>
                <w:b/>
              </w:rPr>
              <w:t>Noms</w:t>
            </w:r>
          </w:p>
        </w:tc>
        <w:tc>
          <w:tcPr>
            <w:tcW w:w="567" w:type="dxa"/>
            <w:vMerge w:val="restart"/>
            <w:tcBorders>
              <w:top w:val="nil"/>
            </w:tcBorders>
            <w:vAlign w:val="center"/>
          </w:tcPr>
          <w:p w:rsidR="00375743" w:rsidRPr="00AC4260" w:rsidRDefault="00375743" w:rsidP="00597223">
            <w:pPr>
              <w:jc w:val="center"/>
              <w:rPr>
                <w:b/>
              </w:rPr>
            </w:pPr>
          </w:p>
        </w:tc>
        <w:tc>
          <w:tcPr>
            <w:tcW w:w="1701" w:type="dxa"/>
            <w:vAlign w:val="center"/>
          </w:tcPr>
          <w:p w:rsidR="00375743" w:rsidRPr="00AC4260" w:rsidRDefault="00375743" w:rsidP="00597223">
            <w:pPr>
              <w:jc w:val="center"/>
              <w:rPr>
                <w:b/>
              </w:rPr>
            </w:pPr>
            <w:r w:rsidRPr="00AC4260">
              <w:rPr>
                <w:b/>
              </w:rPr>
              <w:t>Adjectifs</w:t>
            </w:r>
          </w:p>
        </w:tc>
        <w:tc>
          <w:tcPr>
            <w:tcW w:w="567" w:type="dxa"/>
            <w:vMerge w:val="restart"/>
            <w:tcBorders>
              <w:top w:val="nil"/>
              <w:right w:val="single" w:sz="4" w:space="0" w:color="auto"/>
            </w:tcBorders>
            <w:vAlign w:val="center"/>
          </w:tcPr>
          <w:p w:rsidR="00375743" w:rsidRPr="00AC4260" w:rsidRDefault="00375743" w:rsidP="00597223">
            <w:pPr>
              <w:jc w:val="center"/>
              <w:rPr>
                <w:b/>
              </w:rPr>
            </w:pPr>
          </w:p>
        </w:tc>
        <w:tc>
          <w:tcPr>
            <w:tcW w:w="1701" w:type="dxa"/>
            <w:tcBorders>
              <w:left w:val="single" w:sz="4" w:space="0" w:color="auto"/>
            </w:tcBorders>
            <w:vAlign w:val="center"/>
          </w:tcPr>
          <w:p w:rsidR="00375743" w:rsidRPr="00AC4260" w:rsidRDefault="00B84A8F" w:rsidP="00597223">
            <w:pPr>
              <w:jc w:val="center"/>
              <w:rPr>
                <w:b/>
              </w:rPr>
            </w:pPr>
            <w:r>
              <w:rPr>
                <w:b/>
              </w:rPr>
              <w:t xml:space="preserve">Pronom </w:t>
            </w:r>
            <w:r w:rsidR="00375743">
              <w:rPr>
                <w:b/>
              </w:rPr>
              <w:t>personnel</w:t>
            </w:r>
          </w:p>
        </w:tc>
        <w:tc>
          <w:tcPr>
            <w:tcW w:w="567" w:type="dxa"/>
            <w:vMerge w:val="restart"/>
            <w:tcBorders>
              <w:top w:val="nil"/>
              <w:right w:val="single" w:sz="4" w:space="0" w:color="auto"/>
            </w:tcBorders>
            <w:vAlign w:val="center"/>
          </w:tcPr>
          <w:p w:rsidR="00375743" w:rsidRPr="00AC4260" w:rsidRDefault="00375743" w:rsidP="00597223">
            <w:pPr>
              <w:jc w:val="center"/>
              <w:rPr>
                <w:b/>
              </w:rPr>
            </w:pPr>
          </w:p>
        </w:tc>
        <w:tc>
          <w:tcPr>
            <w:tcW w:w="1701" w:type="dxa"/>
            <w:tcBorders>
              <w:left w:val="single" w:sz="4" w:space="0" w:color="auto"/>
            </w:tcBorders>
            <w:vAlign w:val="center"/>
          </w:tcPr>
          <w:p w:rsidR="00375743" w:rsidRPr="00AC4260" w:rsidRDefault="00375743" w:rsidP="00375743">
            <w:pPr>
              <w:jc w:val="center"/>
              <w:rPr>
                <w:b/>
              </w:rPr>
            </w:pPr>
            <w:r w:rsidRPr="00AC4260">
              <w:rPr>
                <w:b/>
              </w:rPr>
              <w:t>Pronom</w:t>
            </w:r>
            <w:r>
              <w:rPr>
                <w:b/>
              </w:rPr>
              <w:t xml:space="preserve"> relatif</w:t>
            </w:r>
          </w:p>
        </w:tc>
      </w:tr>
      <w:tr w:rsidR="00375743" w:rsidTr="00760EC2">
        <w:trPr>
          <w:trHeight w:val="454"/>
        </w:trPr>
        <w:tc>
          <w:tcPr>
            <w:tcW w:w="1644" w:type="dxa"/>
          </w:tcPr>
          <w:p w:rsidR="00375743" w:rsidRDefault="00375743" w:rsidP="00597223">
            <w:pPr>
              <w:jc w:val="both"/>
            </w:pPr>
          </w:p>
        </w:tc>
        <w:tc>
          <w:tcPr>
            <w:tcW w:w="567" w:type="dxa"/>
            <w:vMerge/>
          </w:tcPr>
          <w:p w:rsidR="00375743" w:rsidRDefault="00375743" w:rsidP="00597223">
            <w:pPr>
              <w:jc w:val="both"/>
            </w:pPr>
          </w:p>
        </w:tc>
        <w:tc>
          <w:tcPr>
            <w:tcW w:w="1701" w:type="dxa"/>
          </w:tcPr>
          <w:p w:rsidR="00375743" w:rsidRDefault="00375743" w:rsidP="00597223">
            <w:pPr>
              <w:jc w:val="both"/>
            </w:pPr>
          </w:p>
        </w:tc>
        <w:tc>
          <w:tcPr>
            <w:tcW w:w="567" w:type="dxa"/>
            <w:vMerge/>
          </w:tcPr>
          <w:p w:rsidR="00375743" w:rsidRDefault="00375743" w:rsidP="00597223">
            <w:pPr>
              <w:jc w:val="both"/>
            </w:pPr>
          </w:p>
        </w:tc>
        <w:tc>
          <w:tcPr>
            <w:tcW w:w="1701" w:type="dxa"/>
          </w:tcPr>
          <w:p w:rsidR="00375743" w:rsidRDefault="00375743" w:rsidP="00597223">
            <w:pPr>
              <w:jc w:val="both"/>
            </w:pPr>
          </w:p>
        </w:tc>
        <w:tc>
          <w:tcPr>
            <w:tcW w:w="567" w:type="dxa"/>
            <w:vMerge/>
            <w:tcBorders>
              <w:right w:val="single" w:sz="4" w:space="0" w:color="auto"/>
            </w:tcBorders>
          </w:tcPr>
          <w:p w:rsidR="00375743" w:rsidRDefault="00375743" w:rsidP="00597223">
            <w:pPr>
              <w:jc w:val="both"/>
            </w:pPr>
          </w:p>
        </w:tc>
        <w:tc>
          <w:tcPr>
            <w:tcW w:w="1701" w:type="dxa"/>
            <w:tcBorders>
              <w:left w:val="single" w:sz="4" w:space="0" w:color="auto"/>
            </w:tcBorders>
          </w:tcPr>
          <w:p w:rsidR="00375743" w:rsidRDefault="00375743" w:rsidP="00597223">
            <w:pPr>
              <w:jc w:val="both"/>
            </w:pPr>
          </w:p>
        </w:tc>
        <w:tc>
          <w:tcPr>
            <w:tcW w:w="567" w:type="dxa"/>
            <w:vMerge/>
            <w:tcBorders>
              <w:right w:val="single" w:sz="4" w:space="0" w:color="auto"/>
            </w:tcBorders>
          </w:tcPr>
          <w:p w:rsidR="00375743" w:rsidRDefault="00375743" w:rsidP="00597223">
            <w:pPr>
              <w:jc w:val="both"/>
            </w:pPr>
          </w:p>
        </w:tc>
        <w:tc>
          <w:tcPr>
            <w:tcW w:w="1701" w:type="dxa"/>
            <w:tcBorders>
              <w:left w:val="single" w:sz="4" w:space="0" w:color="auto"/>
            </w:tcBorders>
          </w:tcPr>
          <w:p w:rsidR="00375743" w:rsidRDefault="00375743" w:rsidP="00597223">
            <w:pPr>
              <w:jc w:val="both"/>
            </w:pPr>
          </w:p>
        </w:tc>
      </w:tr>
      <w:tr w:rsidR="00375743" w:rsidTr="00760EC2">
        <w:trPr>
          <w:trHeight w:val="454"/>
        </w:trPr>
        <w:tc>
          <w:tcPr>
            <w:tcW w:w="1644" w:type="dxa"/>
          </w:tcPr>
          <w:p w:rsidR="00375743" w:rsidRDefault="00375743" w:rsidP="00597223">
            <w:pPr>
              <w:jc w:val="both"/>
            </w:pPr>
          </w:p>
        </w:tc>
        <w:tc>
          <w:tcPr>
            <w:tcW w:w="567" w:type="dxa"/>
            <w:vMerge/>
            <w:tcBorders>
              <w:bottom w:val="nil"/>
            </w:tcBorders>
          </w:tcPr>
          <w:p w:rsidR="00375743" w:rsidRDefault="00375743" w:rsidP="00597223">
            <w:pPr>
              <w:jc w:val="both"/>
            </w:pPr>
          </w:p>
        </w:tc>
        <w:tc>
          <w:tcPr>
            <w:tcW w:w="1701" w:type="dxa"/>
          </w:tcPr>
          <w:p w:rsidR="00375743" w:rsidRDefault="00375743" w:rsidP="00597223">
            <w:pPr>
              <w:jc w:val="both"/>
            </w:pPr>
          </w:p>
        </w:tc>
        <w:tc>
          <w:tcPr>
            <w:tcW w:w="567" w:type="dxa"/>
            <w:vMerge/>
            <w:tcBorders>
              <w:bottom w:val="nil"/>
            </w:tcBorders>
          </w:tcPr>
          <w:p w:rsidR="00375743" w:rsidRDefault="00375743" w:rsidP="00597223">
            <w:pPr>
              <w:jc w:val="both"/>
            </w:pPr>
          </w:p>
        </w:tc>
        <w:tc>
          <w:tcPr>
            <w:tcW w:w="1701" w:type="dxa"/>
          </w:tcPr>
          <w:p w:rsidR="00375743" w:rsidRDefault="00375743" w:rsidP="00597223">
            <w:pPr>
              <w:jc w:val="both"/>
            </w:pPr>
          </w:p>
        </w:tc>
        <w:tc>
          <w:tcPr>
            <w:tcW w:w="567" w:type="dxa"/>
            <w:vMerge/>
            <w:tcBorders>
              <w:bottom w:val="nil"/>
              <w:right w:val="nil"/>
            </w:tcBorders>
          </w:tcPr>
          <w:p w:rsidR="00375743" w:rsidRDefault="00375743" w:rsidP="00597223">
            <w:pPr>
              <w:jc w:val="both"/>
            </w:pPr>
          </w:p>
        </w:tc>
        <w:tc>
          <w:tcPr>
            <w:tcW w:w="1701" w:type="dxa"/>
            <w:tcBorders>
              <w:left w:val="nil"/>
              <w:bottom w:val="nil"/>
              <w:right w:val="nil"/>
            </w:tcBorders>
          </w:tcPr>
          <w:p w:rsidR="00375743" w:rsidRDefault="00375743" w:rsidP="00597223">
            <w:pPr>
              <w:jc w:val="both"/>
            </w:pPr>
          </w:p>
        </w:tc>
        <w:tc>
          <w:tcPr>
            <w:tcW w:w="567" w:type="dxa"/>
            <w:vMerge/>
            <w:tcBorders>
              <w:left w:val="nil"/>
              <w:bottom w:val="nil"/>
              <w:right w:val="nil"/>
            </w:tcBorders>
          </w:tcPr>
          <w:p w:rsidR="00375743" w:rsidRDefault="00375743" w:rsidP="00597223">
            <w:pPr>
              <w:jc w:val="both"/>
            </w:pPr>
          </w:p>
        </w:tc>
        <w:tc>
          <w:tcPr>
            <w:tcW w:w="1701" w:type="dxa"/>
            <w:tcBorders>
              <w:left w:val="nil"/>
              <w:bottom w:val="nil"/>
              <w:right w:val="nil"/>
            </w:tcBorders>
          </w:tcPr>
          <w:p w:rsidR="00375743" w:rsidRDefault="00375743" w:rsidP="00597223">
            <w:pPr>
              <w:jc w:val="both"/>
            </w:pPr>
          </w:p>
        </w:tc>
      </w:tr>
    </w:tbl>
    <w:p w:rsidR="00375743" w:rsidRDefault="00375743" w:rsidP="00375743">
      <w:pPr>
        <w:autoSpaceDE w:val="0"/>
        <w:rPr>
          <w:rFonts w:ascii="Arial-ItalicMT" w:eastAsia="Arial-ItalicMT" w:hAnsi="Arial-ItalicMT" w:cs="Arial-ItalicMT"/>
          <w:i/>
          <w:iCs/>
          <w:sz w:val="22"/>
          <w:szCs w:val="22"/>
        </w:rPr>
      </w:pPr>
    </w:p>
    <w:p w:rsidR="00760EC2" w:rsidRDefault="00C829A0" w:rsidP="00375743">
      <w:pPr>
        <w:autoSpaceDE w:val="0"/>
        <w:rPr>
          <w:rFonts w:ascii="Arial-ItalicMT" w:eastAsia="Arial-ItalicMT" w:hAnsi="Arial-ItalicMT" w:cs="Arial-ItalicMT"/>
          <w:i/>
          <w:iCs/>
          <w:sz w:val="22"/>
          <w:szCs w:val="22"/>
        </w:rPr>
      </w:pPr>
      <w:r w:rsidRPr="00C829A0">
        <w:rPr>
          <w:rFonts w:ascii="Comic Sans MS" w:hAnsi="Comic Sans MS"/>
          <w:b/>
          <w:noProof/>
          <w:color w:val="4F81BD" w:themeColor="accent1"/>
          <w:sz w:val="20"/>
          <w:lang w:eastAsia="fr-FR" w:bidi="ar-SA"/>
        </w:rPr>
        <w:pict>
          <v:shape id="_x0000_s1053" type="#_x0000_t176" style="position:absolute;margin-left:430.55pt;margin-top:36.05pt;width:165.05pt;height:22.1pt;z-index:251680768;mso-width-relative:margin;mso-height-relative:margin" stroked="f" strokecolor="gray [1629]">
            <v:textbox style="mso-next-textbox:#_x0000_s1053">
              <w:txbxContent>
                <w:p w:rsidR="0065496D" w:rsidRPr="00BD3266" w:rsidRDefault="0065496D" w:rsidP="008069F3">
                  <w:pPr>
                    <w:jc w:val="center"/>
                    <w:rPr>
                      <w:color w:val="808080" w:themeColor="background1" w:themeShade="80"/>
                      <w:sz w:val="16"/>
                    </w:rPr>
                  </w:pPr>
                  <w:r w:rsidRPr="00BD3266">
                    <w:rPr>
                      <w:color w:val="808080" w:themeColor="background1" w:themeShade="80"/>
                      <w:sz w:val="16"/>
                    </w:rPr>
                    <w:t>ressourcessegpa.</w:t>
                  </w:r>
                  <w:r w:rsidR="000F3D4F">
                    <w:rPr>
                      <w:color w:val="808080" w:themeColor="background1" w:themeShade="80"/>
                      <w:sz w:val="16"/>
                    </w:rPr>
                    <w:t>fr</w:t>
                  </w:r>
                </w:p>
              </w:txbxContent>
            </v:textbox>
          </v:shape>
        </w:pict>
      </w:r>
    </w:p>
    <w:tbl>
      <w:tblPr>
        <w:tblW w:w="10800" w:type="dxa"/>
        <w:jc w:val="center"/>
        <w:tblInd w:w="-2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70" w:type="dxa"/>
          <w:right w:w="70" w:type="dxa"/>
        </w:tblCellMar>
        <w:tblLook w:val="0000"/>
      </w:tblPr>
      <w:tblGrid>
        <w:gridCol w:w="5129"/>
        <w:gridCol w:w="2976"/>
        <w:gridCol w:w="2695"/>
      </w:tblGrid>
      <w:tr w:rsidR="0018531B" w:rsidRPr="007C40BC" w:rsidTr="009E7B92">
        <w:trPr>
          <w:cantSplit/>
          <w:trHeight w:val="231"/>
          <w:jc w:val="center"/>
        </w:trPr>
        <w:tc>
          <w:tcPr>
            <w:tcW w:w="5129" w:type="dxa"/>
            <w:shd w:val="clear" w:color="auto" w:fill="D9D9D9"/>
            <w:vAlign w:val="center"/>
          </w:tcPr>
          <w:p w:rsidR="0018531B" w:rsidRPr="00934E93" w:rsidRDefault="0018531B" w:rsidP="009E7B92">
            <w:pPr>
              <w:pStyle w:val="Sansinterligne"/>
              <w:jc w:val="center"/>
              <w:rPr>
                <w:b/>
                <w:sz w:val="20"/>
              </w:rPr>
            </w:pPr>
            <w:r>
              <w:rPr>
                <w:b/>
                <w:sz w:val="20"/>
              </w:rPr>
              <w:lastRenderedPageBreak/>
              <w:t>Conjuguer les verbes, utiliser les temps à bon escient</w:t>
            </w:r>
          </w:p>
        </w:tc>
        <w:tc>
          <w:tcPr>
            <w:tcW w:w="2976" w:type="dxa"/>
            <w:shd w:val="clear" w:color="auto" w:fill="D9D9D9"/>
            <w:vAlign w:val="center"/>
          </w:tcPr>
          <w:p w:rsidR="0018531B" w:rsidRPr="00934E93" w:rsidRDefault="00731DB5" w:rsidP="00B84A8F">
            <w:pPr>
              <w:pStyle w:val="Sansinterligne"/>
              <w:jc w:val="center"/>
              <w:rPr>
                <w:sz w:val="20"/>
              </w:rPr>
            </w:pPr>
            <w:r>
              <w:rPr>
                <w:sz w:val="20"/>
              </w:rPr>
              <w:t xml:space="preserve">Avoir au moins </w:t>
            </w:r>
            <w:r w:rsidR="00B84A8F">
              <w:rPr>
                <w:sz w:val="20"/>
              </w:rPr>
              <w:t>4</w:t>
            </w:r>
            <w:r>
              <w:rPr>
                <w:sz w:val="20"/>
              </w:rPr>
              <w:t xml:space="preserve"> sur 8</w:t>
            </w:r>
          </w:p>
        </w:tc>
        <w:tc>
          <w:tcPr>
            <w:tcW w:w="2695" w:type="dxa"/>
            <w:shd w:val="clear" w:color="auto" w:fill="D9D9D9"/>
            <w:vAlign w:val="center"/>
          </w:tcPr>
          <w:p w:rsidR="0018531B" w:rsidRPr="00934E93" w:rsidRDefault="0018531B" w:rsidP="009E7B92">
            <w:pPr>
              <w:pStyle w:val="Sansinterligne"/>
              <w:jc w:val="center"/>
              <w:rPr>
                <w:sz w:val="20"/>
              </w:rPr>
            </w:pPr>
            <w:r w:rsidRPr="00934E93">
              <w:rPr>
                <w:sz w:val="20"/>
              </w:rPr>
              <w:t>validé :   oui   -  non</w:t>
            </w:r>
          </w:p>
        </w:tc>
      </w:tr>
    </w:tbl>
    <w:p w:rsidR="0018531B" w:rsidRDefault="0018531B" w:rsidP="00375743">
      <w:pPr>
        <w:autoSpaceDE w:val="0"/>
        <w:rPr>
          <w:rFonts w:ascii="Arial-ItalicMT" w:eastAsia="Arial-ItalicMT" w:hAnsi="Arial-ItalicMT" w:cs="Arial-ItalicMT"/>
          <w:i/>
          <w:iCs/>
          <w:sz w:val="22"/>
          <w:szCs w:val="22"/>
        </w:rPr>
      </w:pPr>
    </w:p>
    <w:p w:rsidR="0018531B" w:rsidRDefault="0018531B" w:rsidP="00375743">
      <w:pPr>
        <w:autoSpaceDE w:val="0"/>
        <w:rPr>
          <w:rFonts w:ascii="Arial-ItalicMT" w:eastAsia="Arial-ItalicMT" w:hAnsi="Arial-ItalicMT" w:cs="Arial-ItalicMT"/>
          <w:i/>
          <w:iCs/>
          <w:sz w:val="22"/>
          <w:szCs w:val="22"/>
        </w:rPr>
      </w:pPr>
    </w:p>
    <w:p w:rsidR="00375743" w:rsidRDefault="00375743" w:rsidP="0018531B">
      <w:pPr>
        <w:pStyle w:val="Consigne"/>
      </w:pPr>
      <w:r>
        <w:t>Complète le tableau suivant, en conjuguant chaque verbe donné à l’infinitif aux temps demandés et à la personne indiquée par le pronom personnel.</w:t>
      </w:r>
      <w:r w:rsidR="00731DB5">
        <w:t xml:space="preserve"> </w:t>
      </w:r>
      <w:r w:rsidR="00B84A8F">
        <w:t xml:space="preserve">                                                                </w:t>
      </w:r>
      <w:r w:rsidR="00731DB5" w:rsidRPr="00B84A8F">
        <w:rPr>
          <w:i w:val="0"/>
        </w:rPr>
        <w:t>/4</w:t>
      </w:r>
    </w:p>
    <w:p w:rsidR="00375743" w:rsidRDefault="00B84A8F" w:rsidP="00375743">
      <w:pPr>
        <w:autoSpaceDE w:val="0"/>
        <w:rPr>
          <w:rFonts w:ascii="Arial-ItalicMT" w:eastAsia="Arial-ItalicMT" w:hAnsi="Arial-ItalicMT" w:cs="Arial-ItalicMT"/>
          <w:i/>
          <w:iCs/>
          <w:sz w:val="22"/>
          <w:szCs w:val="22"/>
        </w:rPr>
      </w:pPr>
      <w:r>
        <w:rPr>
          <w:rFonts w:ascii="Arial-ItalicMT" w:eastAsia="Arial-ItalicMT" w:hAnsi="Arial-ItalicMT" w:cs="Arial-ItalicMT"/>
          <w:i/>
          <w:iCs/>
          <w:noProof/>
          <w:sz w:val="22"/>
          <w:szCs w:val="22"/>
          <w:lang w:eastAsia="fr-FR" w:bidi="ar-SA"/>
        </w:rPr>
        <w:drawing>
          <wp:anchor distT="0" distB="0" distL="0" distR="0" simplePos="0" relativeHeight="251695104" behindDoc="0" locked="0" layoutInCell="1" allowOverlap="1">
            <wp:simplePos x="0" y="0"/>
            <wp:positionH relativeFrom="column">
              <wp:posOffset>419100</wp:posOffset>
            </wp:positionH>
            <wp:positionV relativeFrom="paragraph">
              <wp:posOffset>45085</wp:posOffset>
            </wp:positionV>
            <wp:extent cx="5915025" cy="2266950"/>
            <wp:effectExtent l="19050" t="0" r="9525" b="0"/>
            <wp:wrapTopAndBottom/>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srcRect l="9961" t="46353" r="9961" b="11952"/>
                    <a:stretch>
                      <a:fillRect/>
                    </a:stretch>
                  </pic:blipFill>
                  <pic:spPr bwMode="auto">
                    <a:xfrm>
                      <a:off x="0" y="0"/>
                      <a:ext cx="5915025" cy="2266950"/>
                    </a:xfrm>
                    <a:prstGeom prst="rect">
                      <a:avLst/>
                    </a:prstGeom>
                    <a:solidFill>
                      <a:srgbClr val="FFFFFF"/>
                    </a:solidFill>
                    <a:ln w="9525">
                      <a:noFill/>
                      <a:miter lim="800000"/>
                      <a:headEnd/>
                      <a:tailEnd/>
                    </a:ln>
                  </pic:spPr>
                </pic:pic>
              </a:graphicData>
            </a:graphic>
          </wp:anchor>
        </w:drawing>
      </w:r>
    </w:p>
    <w:p w:rsidR="00375743" w:rsidRDefault="00375743" w:rsidP="00375743">
      <w:pPr>
        <w:autoSpaceDE w:val="0"/>
        <w:rPr>
          <w:rFonts w:ascii="ArialMT" w:eastAsia="ArialMT" w:hAnsi="ArialMT" w:cs="ArialMT"/>
          <w:sz w:val="22"/>
          <w:szCs w:val="22"/>
        </w:rPr>
      </w:pPr>
    </w:p>
    <w:p w:rsidR="00B12AC8" w:rsidRDefault="00B12AC8" w:rsidP="00B12AC8">
      <w:pPr>
        <w:pStyle w:val="Consigne"/>
      </w:pPr>
      <w:r>
        <w:t xml:space="preserve">Transforme ce texte en le mettant au passé ; utilise le passé simple ou l’imparfait quand il le faut. </w:t>
      </w:r>
      <w:proofErr w:type="spellStart"/>
      <w:r>
        <w:t>Écris</w:t>
      </w:r>
      <w:proofErr w:type="gramStart"/>
      <w:r>
        <w:t>,sur</w:t>
      </w:r>
      <w:proofErr w:type="spellEnd"/>
      <w:proofErr w:type="gramEnd"/>
      <w:r>
        <w:t xml:space="preserve"> les pointillés, les verbes au temps qui convient.</w:t>
      </w:r>
      <w:r w:rsidR="00731DB5">
        <w:t xml:space="preserve">  </w:t>
      </w:r>
      <w:r w:rsidR="00B84A8F">
        <w:t xml:space="preserve">                                               </w:t>
      </w:r>
      <w:r w:rsidR="00731DB5" w:rsidRPr="00B84A8F">
        <w:rPr>
          <w:i w:val="0"/>
        </w:rPr>
        <w:t>/4</w:t>
      </w:r>
    </w:p>
    <w:p w:rsidR="00B12AC8" w:rsidRDefault="00B12AC8" w:rsidP="00B12AC8">
      <w:pPr>
        <w:autoSpaceDE w:val="0"/>
        <w:rPr>
          <w:rFonts w:ascii="Arial-ItalicMT" w:eastAsia="Arial-ItalicMT" w:hAnsi="Arial-ItalicMT" w:cs="Arial-ItalicMT"/>
          <w:i/>
          <w:iCs/>
          <w:sz w:val="22"/>
          <w:szCs w:val="22"/>
        </w:rPr>
      </w:pPr>
    </w:p>
    <w:p w:rsidR="00B12AC8" w:rsidRDefault="00C829A0" w:rsidP="00B12AC8">
      <w:pPr>
        <w:autoSpaceDE w:val="0"/>
        <w:rPr>
          <w:rFonts w:ascii="ArialMT" w:eastAsia="ArialMT" w:hAnsi="ArialMT" w:cs="ArialMT"/>
          <w:sz w:val="22"/>
          <w:szCs w:val="22"/>
        </w:rPr>
      </w:pPr>
      <w:r>
        <w:rPr>
          <w:rFonts w:ascii="ArialMT" w:eastAsia="ArialMT" w:hAnsi="ArialMT" w:cs="ArialMT"/>
          <w:noProof/>
          <w:sz w:val="22"/>
          <w:szCs w:val="22"/>
        </w:rPr>
        <w:pict>
          <v:shape id="_x0000_s1067" type="#_x0000_t176" style="position:absolute;margin-left:0;margin-top:0;width:376.75pt;height:105.45pt;z-index:251699200;mso-position-horizontal:center;mso-width-relative:margin;mso-height-relative:margin" strokecolor="#5a5a5a [2109]">
            <v:textbox>
              <w:txbxContent>
                <w:p w:rsidR="0065496D" w:rsidRDefault="0065496D" w:rsidP="00B84A8F">
                  <w:pPr>
                    <w:autoSpaceDE w:val="0"/>
                    <w:spacing w:line="360" w:lineRule="auto"/>
                    <w:rPr>
                      <w:rFonts w:ascii="Arial-BoldMT" w:eastAsia="Arial-BoldMT" w:hAnsi="Arial-BoldMT" w:cs="Arial-BoldMT"/>
                      <w:b/>
                      <w:bCs/>
                      <w:sz w:val="22"/>
                      <w:szCs w:val="22"/>
                    </w:rPr>
                  </w:pPr>
                  <w:r>
                    <w:rPr>
                      <w:rFonts w:ascii="ArialMT" w:eastAsia="ArialMT" w:hAnsi="ArialMT" w:cs="ArialMT"/>
                      <w:sz w:val="22"/>
                      <w:szCs w:val="22"/>
                    </w:rPr>
                    <w:t xml:space="preserve">Habituellement, les élèves se </w:t>
                  </w:r>
                  <w:r>
                    <w:rPr>
                      <w:rFonts w:ascii="Arial-BoldMT" w:eastAsia="Arial-BoldMT" w:hAnsi="Arial-BoldMT" w:cs="Arial-BoldMT"/>
                      <w:b/>
                      <w:bCs/>
                      <w:sz w:val="22"/>
                      <w:szCs w:val="22"/>
                      <w:u w:val="single"/>
                    </w:rPr>
                    <w:t>lèvent</w:t>
                  </w:r>
                  <w:r>
                    <w:rPr>
                      <w:rFonts w:ascii="Arial-BoldMT" w:eastAsia="Arial-BoldMT" w:hAnsi="Arial-BoldMT" w:cs="Arial-BoldMT"/>
                      <w:b/>
                      <w:bCs/>
                      <w:sz w:val="22"/>
                      <w:szCs w:val="22"/>
                    </w:rPr>
                    <w:t xml:space="preserve"> </w:t>
                  </w:r>
                  <w:r>
                    <w:rPr>
                      <w:rFonts w:ascii="ArialMT" w:eastAsia="ArialMT" w:hAnsi="ArialMT" w:cs="ArialMT"/>
                      <w:sz w:val="22"/>
                      <w:szCs w:val="22"/>
                    </w:rPr>
                    <w:t xml:space="preserve">quand un adulte </w:t>
                  </w:r>
                  <w:r>
                    <w:rPr>
                      <w:rFonts w:ascii="Arial-BoldMT" w:eastAsia="Arial-BoldMT" w:hAnsi="Arial-BoldMT" w:cs="Arial-BoldMT"/>
                      <w:b/>
                      <w:bCs/>
                      <w:sz w:val="22"/>
                      <w:szCs w:val="22"/>
                      <w:u w:val="single"/>
                    </w:rPr>
                    <w:t>entre</w:t>
                  </w:r>
                  <w:r>
                    <w:rPr>
                      <w:rFonts w:ascii="Arial-BoldMT" w:eastAsia="Arial-BoldMT" w:hAnsi="Arial-BoldMT" w:cs="Arial-BoldMT"/>
                      <w:b/>
                      <w:bCs/>
                      <w:sz w:val="22"/>
                      <w:szCs w:val="22"/>
                    </w:rPr>
                    <w:t xml:space="preserve"> </w:t>
                  </w:r>
                  <w:r>
                    <w:rPr>
                      <w:rFonts w:ascii="ArialMT" w:eastAsia="ArialMT" w:hAnsi="ArialMT" w:cs="ArialMT"/>
                      <w:sz w:val="22"/>
                      <w:szCs w:val="22"/>
                    </w:rPr>
                    <w:t xml:space="preserve">en classe. Un jour, le directeur </w:t>
                  </w:r>
                  <w:r>
                    <w:rPr>
                      <w:rFonts w:ascii="Arial-BoldMT" w:eastAsia="Arial-BoldMT" w:hAnsi="Arial-BoldMT" w:cs="Arial-BoldMT"/>
                      <w:b/>
                      <w:bCs/>
                      <w:sz w:val="22"/>
                      <w:szCs w:val="22"/>
                      <w:u w:val="single"/>
                    </w:rPr>
                    <w:t>entre</w:t>
                  </w:r>
                  <w:r w:rsidRPr="00B84A8F">
                    <w:rPr>
                      <w:rFonts w:ascii="Arial-BoldMT" w:eastAsia="Arial-BoldMT" w:hAnsi="Arial-BoldMT" w:cs="Arial-BoldMT"/>
                      <w:b/>
                      <w:bCs/>
                      <w:sz w:val="22"/>
                      <w:szCs w:val="22"/>
                    </w:rPr>
                    <w:t xml:space="preserve"> </w:t>
                  </w:r>
                  <w:r>
                    <w:rPr>
                      <w:rFonts w:ascii="ArialMT" w:eastAsia="ArialMT" w:hAnsi="ArialMT" w:cs="ArialMT"/>
                      <w:sz w:val="22"/>
                      <w:szCs w:val="22"/>
                    </w:rPr>
                    <w:t xml:space="preserve">pendant que Pierre et Mehdi </w:t>
                  </w:r>
                  <w:r>
                    <w:rPr>
                      <w:rFonts w:ascii="Arial-BoldMT" w:eastAsia="Arial-BoldMT" w:hAnsi="Arial-BoldMT" w:cs="Arial-BoldMT"/>
                      <w:b/>
                      <w:bCs/>
                      <w:sz w:val="22"/>
                      <w:szCs w:val="22"/>
                      <w:u w:val="single"/>
                    </w:rPr>
                    <w:t>discutent</w:t>
                  </w:r>
                  <w:r>
                    <w:rPr>
                      <w:rFonts w:ascii="Arial-BoldMT" w:eastAsia="Arial-BoldMT" w:hAnsi="Arial-BoldMT" w:cs="Arial-BoldMT"/>
                      <w:b/>
                      <w:bCs/>
                      <w:sz w:val="22"/>
                      <w:szCs w:val="22"/>
                    </w:rPr>
                    <w:t xml:space="preserve">. </w:t>
                  </w:r>
                </w:p>
                <w:p w:rsidR="0065496D" w:rsidRDefault="0065496D" w:rsidP="00B84A8F">
                  <w:pPr>
                    <w:autoSpaceDE w:val="0"/>
                    <w:spacing w:line="360" w:lineRule="auto"/>
                    <w:rPr>
                      <w:rFonts w:ascii="ArialMT" w:eastAsia="ArialMT" w:hAnsi="ArialMT" w:cs="ArialMT"/>
                      <w:sz w:val="22"/>
                      <w:szCs w:val="22"/>
                    </w:rPr>
                  </w:pPr>
                  <w:r>
                    <w:rPr>
                      <w:rFonts w:ascii="ArialMT" w:eastAsia="ArialMT" w:hAnsi="ArialMT" w:cs="ArialMT"/>
                      <w:sz w:val="22"/>
                      <w:szCs w:val="22"/>
                    </w:rPr>
                    <w:t xml:space="preserve">Ne faisant pas attention à lui, ils </w:t>
                  </w:r>
                  <w:r>
                    <w:rPr>
                      <w:rFonts w:ascii="Arial-BoldMT" w:eastAsia="Arial-BoldMT" w:hAnsi="Arial-BoldMT" w:cs="Arial-BoldMT"/>
                      <w:b/>
                      <w:bCs/>
                      <w:sz w:val="22"/>
                      <w:szCs w:val="22"/>
                      <w:u w:val="single"/>
                    </w:rPr>
                    <w:t>restent</w:t>
                  </w:r>
                  <w:r>
                    <w:rPr>
                      <w:rFonts w:ascii="Arial-BoldMT" w:eastAsia="Arial-BoldMT" w:hAnsi="Arial-BoldMT" w:cs="Arial-BoldMT"/>
                      <w:b/>
                      <w:bCs/>
                      <w:sz w:val="22"/>
                      <w:szCs w:val="22"/>
                    </w:rPr>
                    <w:t xml:space="preserve"> </w:t>
                  </w:r>
                  <w:r>
                    <w:rPr>
                      <w:rFonts w:ascii="ArialMT" w:eastAsia="ArialMT" w:hAnsi="ArialMT" w:cs="ArialMT"/>
                      <w:sz w:val="22"/>
                      <w:szCs w:val="22"/>
                    </w:rPr>
                    <w:t xml:space="preserve">assis. Mécontent, le directeur les </w:t>
                  </w:r>
                  <w:r>
                    <w:rPr>
                      <w:rFonts w:ascii="Arial-BoldMT" w:eastAsia="Arial-BoldMT" w:hAnsi="Arial-BoldMT" w:cs="Arial-BoldMT"/>
                      <w:b/>
                      <w:bCs/>
                      <w:sz w:val="22"/>
                      <w:szCs w:val="22"/>
                      <w:u w:val="single"/>
                    </w:rPr>
                    <w:t>gronde</w:t>
                  </w:r>
                  <w:r>
                    <w:rPr>
                      <w:rFonts w:ascii="ArialMT" w:eastAsia="ArialMT" w:hAnsi="ArialMT" w:cs="ArialMT"/>
                      <w:sz w:val="22"/>
                      <w:szCs w:val="22"/>
                    </w:rPr>
                    <w:t>. Ce n’</w:t>
                  </w:r>
                  <w:r>
                    <w:rPr>
                      <w:rFonts w:ascii="Arial-BoldMT" w:eastAsia="Arial-BoldMT" w:hAnsi="Arial-BoldMT" w:cs="Arial-BoldMT"/>
                      <w:b/>
                      <w:bCs/>
                      <w:sz w:val="22"/>
                      <w:szCs w:val="22"/>
                      <w:u w:val="single"/>
                    </w:rPr>
                    <w:t>est</w:t>
                  </w:r>
                  <w:r>
                    <w:rPr>
                      <w:rFonts w:ascii="Arial-BoldMT" w:eastAsia="Arial-BoldMT" w:hAnsi="Arial-BoldMT" w:cs="Arial-BoldMT"/>
                      <w:b/>
                      <w:bCs/>
                      <w:sz w:val="22"/>
                      <w:szCs w:val="22"/>
                    </w:rPr>
                    <w:t xml:space="preserve"> </w:t>
                  </w:r>
                  <w:r>
                    <w:rPr>
                      <w:rFonts w:ascii="ArialMT" w:eastAsia="ArialMT" w:hAnsi="ArialMT" w:cs="ArialMT"/>
                      <w:sz w:val="22"/>
                      <w:szCs w:val="22"/>
                    </w:rPr>
                    <w:t xml:space="preserve">pas la première fois qu’ils se </w:t>
                  </w:r>
                  <w:r>
                    <w:rPr>
                      <w:rFonts w:ascii="Arial-BoldMT" w:eastAsia="Arial-BoldMT" w:hAnsi="Arial-BoldMT" w:cs="Arial-BoldMT"/>
                      <w:b/>
                      <w:bCs/>
                      <w:sz w:val="22"/>
                      <w:szCs w:val="22"/>
                      <w:u w:val="single"/>
                    </w:rPr>
                    <w:t>font</w:t>
                  </w:r>
                  <w:r>
                    <w:rPr>
                      <w:rFonts w:ascii="Arial-BoldMT" w:eastAsia="Arial-BoldMT" w:hAnsi="Arial-BoldMT" w:cs="Arial-BoldMT"/>
                      <w:b/>
                      <w:bCs/>
                      <w:sz w:val="22"/>
                      <w:szCs w:val="22"/>
                    </w:rPr>
                    <w:t xml:space="preserve"> </w:t>
                  </w:r>
                  <w:r>
                    <w:rPr>
                      <w:rFonts w:ascii="ArialMT" w:eastAsia="ArialMT" w:hAnsi="ArialMT" w:cs="ArialMT"/>
                      <w:sz w:val="22"/>
                      <w:szCs w:val="22"/>
                    </w:rPr>
                    <w:t>remarquer à cause de leurs bavardages.</w:t>
                  </w:r>
                </w:p>
                <w:p w:rsidR="0065496D" w:rsidRDefault="0065496D"/>
              </w:txbxContent>
            </v:textbox>
          </v:shape>
        </w:pict>
      </w:r>
    </w:p>
    <w:p w:rsidR="00B12AC8" w:rsidRDefault="00B12AC8" w:rsidP="00B12AC8">
      <w:pPr>
        <w:autoSpaceDE w:val="0"/>
        <w:rPr>
          <w:rFonts w:ascii="ArialMT" w:eastAsia="ArialMT" w:hAnsi="ArialMT" w:cs="ArialMT"/>
          <w:sz w:val="22"/>
          <w:szCs w:val="22"/>
        </w:rPr>
      </w:pPr>
    </w:p>
    <w:p w:rsidR="00B12AC8" w:rsidRDefault="00B12AC8" w:rsidP="00B12AC8">
      <w:pPr>
        <w:autoSpaceDE w:val="0"/>
        <w:rPr>
          <w:rFonts w:ascii="ArialMT" w:eastAsia="ArialMT" w:hAnsi="ArialMT" w:cs="ArialMT"/>
          <w:sz w:val="22"/>
          <w:szCs w:val="22"/>
        </w:rPr>
      </w:pPr>
    </w:p>
    <w:p w:rsidR="00B84A8F" w:rsidRDefault="00B84A8F" w:rsidP="00B12AC8">
      <w:pPr>
        <w:autoSpaceDE w:val="0"/>
        <w:rPr>
          <w:rFonts w:ascii="ArialMT" w:eastAsia="ArialMT" w:hAnsi="ArialMT" w:cs="ArialMT"/>
          <w:sz w:val="22"/>
          <w:szCs w:val="22"/>
        </w:rPr>
      </w:pPr>
    </w:p>
    <w:p w:rsidR="00B84A8F" w:rsidRDefault="00B84A8F" w:rsidP="00B12AC8">
      <w:pPr>
        <w:autoSpaceDE w:val="0"/>
        <w:rPr>
          <w:rFonts w:ascii="ArialMT" w:eastAsia="ArialMT" w:hAnsi="ArialMT" w:cs="ArialMT"/>
          <w:sz w:val="22"/>
          <w:szCs w:val="22"/>
        </w:rPr>
      </w:pPr>
    </w:p>
    <w:p w:rsidR="00B84A8F" w:rsidRDefault="00B84A8F" w:rsidP="00B12AC8">
      <w:pPr>
        <w:autoSpaceDE w:val="0"/>
        <w:rPr>
          <w:rFonts w:ascii="ArialMT" w:eastAsia="ArialMT" w:hAnsi="ArialMT" w:cs="ArialMT"/>
          <w:sz w:val="22"/>
          <w:szCs w:val="22"/>
        </w:rPr>
      </w:pPr>
    </w:p>
    <w:p w:rsidR="00B84A8F" w:rsidRDefault="00B84A8F" w:rsidP="00B12AC8">
      <w:pPr>
        <w:autoSpaceDE w:val="0"/>
        <w:rPr>
          <w:rFonts w:ascii="ArialMT" w:eastAsia="ArialMT" w:hAnsi="ArialMT" w:cs="ArialMT"/>
          <w:sz w:val="22"/>
          <w:szCs w:val="22"/>
        </w:rPr>
      </w:pPr>
    </w:p>
    <w:p w:rsidR="00B84A8F" w:rsidRDefault="00B84A8F" w:rsidP="00B12AC8">
      <w:pPr>
        <w:autoSpaceDE w:val="0"/>
        <w:rPr>
          <w:rFonts w:ascii="ArialMT" w:eastAsia="ArialMT" w:hAnsi="ArialMT" w:cs="ArialMT"/>
          <w:sz w:val="22"/>
          <w:szCs w:val="22"/>
        </w:rPr>
      </w:pPr>
    </w:p>
    <w:p w:rsidR="00B84A8F" w:rsidRDefault="00B84A8F" w:rsidP="00B12AC8">
      <w:pPr>
        <w:autoSpaceDE w:val="0"/>
        <w:rPr>
          <w:rFonts w:ascii="ArialMT" w:eastAsia="ArialMT" w:hAnsi="ArialMT" w:cs="ArialMT"/>
          <w:sz w:val="22"/>
          <w:szCs w:val="22"/>
        </w:rPr>
      </w:pPr>
    </w:p>
    <w:p w:rsidR="00B84A8F" w:rsidRDefault="00B84A8F" w:rsidP="00B12AC8">
      <w:pPr>
        <w:autoSpaceDE w:val="0"/>
        <w:rPr>
          <w:rFonts w:ascii="ArialMT" w:eastAsia="ArialMT" w:hAnsi="ArialMT" w:cs="ArialMT"/>
          <w:sz w:val="22"/>
          <w:szCs w:val="22"/>
        </w:rPr>
      </w:pPr>
    </w:p>
    <w:p w:rsidR="00B12AC8" w:rsidRDefault="00B12AC8" w:rsidP="00B12AC8">
      <w:pPr>
        <w:autoSpaceDE w:val="0"/>
        <w:rPr>
          <w:rFonts w:ascii="ArialMT" w:eastAsia="ArialMT" w:hAnsi="ArialMT" w:cs="ArialMT"/>
          <w:sz w:val="22"/>
          <w:szCs w:val="22"/>
        </w:rPr>
      </w:pPr>
      <w:r>
        <w:rPr>
          <w:rFonts w:ascii="ArialMT" w:eastAsia="ArialMT" w:hAnsi="ArialMT" w:cs="ArialMT"/>
          <w:sz w:val="22"/>
          <w:szCs w:val="22"/>
        </w:rPr>
        <w:t>Habituellement, les élèves se …………………………. quand un adulte ………………………. en classe.</w:t>
      </w:r>
    </w:p>
    <w:p w:rsidR="00B12AC8" w:rsidRDefault="00B12AC8" w:rsidP="00B12AC8">
      <w:pPr>
        <w:autoSpaceDE w:val="0"/>
        <w:rPr>
          <w:rFonts w:ascii="ArialMT" w:eastAsia="ArialMT" w:hAnsi="ArialMT" w:cs="ArialMT"/>
          <w:sz w:val="22"/>
          <w:szCs w:val="22"/>
        </w:rPr>
      </w:pPr>
    </w:p>
    <w:p w:rsidR="00B12AC8" w:rsidRDefault="00B12AC8" w:rsidP="00B12AC8">
      <w:pPr>
        <w:autoSpaceDE w:val="0"/>
        <w:rPr>
          <w:rFonts w:ascii="Arial-BoldMT" w:eastAsia="Arial-BoldMT" w:hAnsi="Arial-BoldMT" w:cs="Arial-BoldMT"/>
          <w:b/>
          <w:bCs/>
        </w:rPr>
      </w:pPr>
      <w:r>
        <w:rPr>
          <w:rFonts w:ascii="ArialMT" w:eastAsia="ArialMT" w:hAnsi="ArialMT" w:cs="ArialMT"/>
          <w:sz w:val="22"/>
          <w:szCs w:val="22"/>
        </w:rPr>
        <w:t xml:space="preserve">Un jour, le directeur ……………………….. </w:t>
      </w:r>
      <w:proofErr w:type="gramStart"/>
      <w:r>
        <w:rPr>
          <w:rFonts w:ascii="ArialMT" w:eastAsia="ArialMT" w:hAnsi="ArialMT" w:cs="ArialMT"/>
          <w:sz w:val="22"/>
          <w:szCs w:val="22"/>
        </w:rPr>
        <w:t>pendant</w:t>
      </w:r>
      <w:proofErr w:type="gramEnd"/>
      <w:r>
        <w:rPr>
          <w:rFonts w:ascii="ArialMT" w:eastAsia="ArialMT" w:hAnsi="ArialMT" w:cs="ArialMT"/>
          <w:sz w:val="22"/>
          <w:szCs w:val="22"/>
        </w:rPr>
        <w:t xml:space="preserve"> que Pierre et Mehdi …………………….</w:t>
      </w:r>
      <w:r>
        <w:rPr>
          <w:rFonts w:ascii="Arial-BoldMT" w:eastAsia="Arial-BoldMT" w:hAnsi="Arial-BoldMT" w:cs="Arial-BoldMT"/>
          <w:b/>
          <w:bCs/>
        </w:rPr>
        <w:t>.</w:t>
      </w:r>
    </w:p>
    <w:p w:rsidR="00B12AC8" w:rsidRDefault="00B12AC8" w:rsidP="00B12AC8">
      <w:pPr>
        <w:autoSpaceDE w:val="0"/>
      </w:pPr>
    </w:p>
    <w:p w:rsidR="00B12AC8" w:rsidRDefault="00B12AC8" w:rsidP="00B12AC8">
      <w:pPr>
        <w:autoSpaceDE w:val="0"/>
        <w:rPr>
          <w:rFonts w:ascii="ArialMT" w:eastAsia="ArialMT" w:hAnsi="ArialMT" w:cs="ArialMT"/>
          <w:sz w:val="22"/>
          <w:szCs w:val="22"/>
        </w:rPr>
      </w:pPr>
      <w:r>
        <w:rPr>
          <w:rFonts w:ascii="ArialMT" w:eastAsia="ArialMT" w:hAnsi="ArialMT" w:cs="ArialMT"/>
          <w:sz w:val="22"/>
          <w:szCs w:val="22"/>
        </w:rPr>
        <w:t xml:space="preserve">Ne faisant pas attention à lui, ils …………………………………… </w:t>
      </w:r>
      <w:proofErr w:type="gramStart"/>
      <w:r>
        <w:rPr>
          <w:rFonts w:ascii="ArialMT" w:eastAsia="ArialMT" w:hAnsi="ArialMT" w:cs="ArialMT"/>
          <w:sz w:val="22"/>
          <w:szCs w:val="22"/>
        </w:rPr>
        <w:t>assis</w:t>
      </w:r>
      <w:proofErr w:type="gramEnd"/>
      <w:r>
        <w:rPr>
          <w:rFonts w:ascii="ArialMT" w:eastAsia="ArialMT" w:hAnsi="ArialMT" w:cs="ArialMT"/>
          <w:sz w:val="22"/>
          <w:szCs w:val="22"/>
        </w:rPr>
        <w:t>. Mécontent, le directeur les</w:t>
      </w:r>
    </w:p>
    <w:p w:rsidR="00B12AC8" w:rsidRDefault="00B12AC8" w:rsidP="00B12AC8">
      <w:pPr>
        <w:autoSpaceDE w:val="0"/>
      </w:pPr>
    </w:p>
    <w:p w:rsidR="00B12AC8" w:rsidRDefault="00B12AC8" w:rsidP="00B12AC8">
      <w:pPr>
        <w:autoSpaceDE w:val="0"/>
        <w:rPr>
          <w:rFonts w:ascii="Arial-BoldMT" w:eastAsia="Arial-BoldMT" w:hAnsi="Arial-BoldMT" w:cs="Arial-BoldMT"/>
          <w:b/>
          <w:bCs/>
        </w:rPr>
      </w:pPr>
      <w:r>
        <w:rPr>
          <w:rFonts w:ascii="ArialMT" w:eastAsia="ArialMT" w:hAnsi="ArialMT" w:cs="ArialMT"/>
          <w:sz w:val="22"/>
          <w:szCs w:val="22"/>
        </w:rPr>
        <w:t xml:space="preserve"> …………………………..</w:t>
      </w:r>
      <w:r>
        <w:rPr>
          <w:rFonts w:ascii="Arial-BoldMT" w:eastAsia="Arial-BoldMT" w:hAnsi="Arial-BoldMT" w:cs="Arial-BoldMT"/>
          <w:b/>
          <w:bCs/>
        </w:rPr>
        <w:t>.</w:t>
      </w:r>
    </w:p>
    <w:p w:rsidR="00B12AC8" w:rsidRDefault="00B12AC8" w:rsidP="00B12AC8">
      <w:pPr>
        <w:autoSpaceDE w:val="0"/>
      </w:pPr>
    </w:p>
    <w:p w:rsidR="00B12AC8" w:rsidRDefault="00B12AC8" w:rsidP="00B12AC8">
      <w:pPr>
        <w:autoSpaceDE w:val="0"/>
        <w:rPr>
          <w:rFonts w:ascii="ArialMT" w:eastAsia="ArialMT" w:hAnsi="ArialMT" w:cs="ArialMT"/>
          <w:sz w:val="22"/>
          <w:szCs w:val="22"/>
        </w:rPr>
      </w:pPr>
      <w:r>
        <w:rPr>
          <w:rFonts w:ascii="ArialMT" w:eastAsia="ArialMT" w:hAnsi="ArialMT" w:cs="ArialMT"/>
          <w:sz w:val="22"/>
          <w:szCs w:val="22"/>
        </w:rPr>
        <w:t>Ce n’……………………… pas la première fois qu’ils se …………………………………. remarquer à</w:t>
      </w:r>
    </w:p>
    <w:p w:rsidR="00B12AC8" w:rsidRDefault="00B12AC8" w:rsidP="00B12AC8">
      <w:pPr>
        <w:autoSpaceDE w:val="0"/>
        <w:rPr>
          <w:rFonts w:ascii="ArialMT" w:eastAsia="ArialMT" w:hAnsi="ArialMT" w:cs="ArialMT"/>
          <w:sz w:val="22"/>
          <w:szCs w:val="22"/>
        </w:rPr>
      </w:pPr>
    </w:p>
    <w:p w:rsidR="00B12AC8" w:rsidRDefault="00B12AC8" w:rsidP="00B12AC8">
      <w:pPr>
        <w:autoSpaceDE w:val="0"/>
        <w:rPr>
          <w:rFonts w:ascii="ArialMT" w:eastAsia="ArialMT" w:hAnsi="ArialMT" w:cs="ArialMT"/>
          <w:sz w:val="22"/>
          <w:szCs w:val="22"/>
        </w:rPr>
      </w:pPr>
      <w:proofErr w:type="gramStart"/>
      <w:r>
        <w:rPr>
          <w:rFonts w:ascii="ArialMT" w:eastAsia="ArialMT" w:hAnsi="ArialMT" w:cs="ArialMT"/>
          <w:sz w:val="22"/>
          <w:szCs w:val="22"/>
        </w:rPr>
        <w:t>cause</w:t>
      </w:r>
      <w:proofErr w:type="gramEnd"/>
      <w:r>
        <w:rPr>
          <w:rFonts w:ascii="ArialMT" w:eastAsia="ArialMT" w:hAnsi="ArialMT" w:cs="ArialMT"/>
          <w:sz w:val="22"/>
          <w:szCs w:val="22"/>
        </w:rPr>
        <w:t xml:space="preserve"> de leurs bavardages.</w:t>
      </w:r>
    </w:p>
    <w:p w:rsidR="00B12AC8" w:rsidRDefault="00B12AC8" w:rsidP="00B12AC8">
      <w:pPr>
        <w:autoSpaceDE w:val="0"/>
        <w:rPr>
          <w:rFonts w:ascii="ArialMT" w:eastAsia="ArialMT" w:hAnsi="ArialMT" w:cs="ArialMT"/>
          <w:sz w:val="22"/>
          <w:szCs w:val="22"/>
        </w:rPr>
      </w:pPr>
    </w:p>
    <w:p w:rsidR="00731DB5" w:rsidRDefault="00731DB5" w:rsidP="00CE0F16">
      <w:pPr>
        <w:autoSpaceDE w:val="0"/>
        <w:rPr>
          <w:rFonts w:ascii="Arial-ItalicMT" w:eastAsia="Arial-ItalicMT" w:hAnsi="Arial-ItalicMT" w:cs="Arial-ItalicMT"/>
          <w:i/>
          <w:iCs/>
          <w:sz w:val="22"/>
          <w:szCs w:val="22"/>
        </w:rPr>
      </w:pPr>
    </w:p>
    <w:p w:rsidR="00731DB5" w:rsidRDefault="00731DB5" w:rsidP="00CE0F16">
      <w:pPr>
        <w:autoSpaceDE w:val="0"/>
        <w:rPr>
          <w:rFonts w:ascii="Arial-ItalicMT" w:eastAsia="Arial-ItalicMT" w:hAnsi="Arial-ItalicMT" w:cs="Arial-ItalicMT"/>
          <w:i/>
          <w:iCs/>
          <w:sz w:val="22"/>
          <w:szCs w:val="22"/>
        </w:rPr>
      </w:pPr>
    </w:p>
    <w:p w:rsidR="00B84A8F" w:rsidRDefault="00B84A8F" w:rsidP="00CE0F16">
      <w:pPr>
        <w:autoSpaceDE w:val="0"/>
        <w:rPr>
          <w:rFonts w:ascii="Arial-ItalicMT" w:eastAsia="Arial-ItalicMT" w:hAnsi="Arial-ItalicMT" w:cs="Arial-ItalicMT"/>
          <w:i/>
          <w:iCs/>
          <w:sz w:val="22"/>
          <w:szCs w:val="22"/>
        </w:rPr>
      </w:pPr>
    </w:p>
    <w:p w:rsidR="00B84A8F" w:rsidRDefault="00B84A8F" w:rsidP="00CE0F16">
      <w:pPr>
        <w:autoSpaceDE w:val="0"/>
        <w:rPr>
          <w:rFonts w:ascii="Arial-ItalicMT" w:eastAsia="Arial-ItalicMT" w:hAnsi="Arial-ItalicMT" w:cs="Arial-ItalicMT"/>
          <w:i/>
          <w:iCs/>
          <w:sz w:val="22"/>
          <w:szCs w:val="22"/>
        </w:rPr>
      </w:pPr>
    </w:p>
    <w:p w:rsidR="00B84A8F" w:rsidRDefault="00B84A8F" w:rsidP="00CE0F16">
      <w:pPr>
        <w:autoSpaceDE w:val="0"/>
        <w:rPr>
          <w:rFonts w:ascii="Arial-ItalicMT" w:eastAsia="Arial-ItalicMT" w:hAnsi="Arial-ItalicMT" w:cs="Arial-ItalicMT"/>
          <w:i/>
          <w:iCs/>
          <w:sz w:val="22"/>
          <w:szCs w:val="22"/>
        </w:rPr>
      </w:pPr>
    </w:p>
    <w:p w:rsidR="00B84A8F" w:rsidRDefault="00B84A8F" w:rsidP="00CE0F16">
      <w:pPr>
        <w:autoSpaceDE w:val="0"/>
        <w:rPr>
          <w:rFonts w:ascii="Arial-ItalicMT" w:eastAsia="Arial-ItalicMT" w:hAnsi="Arial-ItalicMT" w:cs="Arial-ItalicMT"/>
          <w:i/>
          <w:iCs/>
          <w:sz w:val="22"/>
          <w:szCs w:val="22"/>
        </w:rPr>
      </w:pPr>
    </w:p>
    <w:p w:rsidR="00B84A8F" w:rsidRDefault="00B84A8F" w:rsidP="00CE0F16">
      <w:pPr>
        <w:autoSpaceDE w:val="0"/>
        <w:rPr>
          <w:rFonts w:ascii="Arial-ItalicMT" w:eastAsia="Arial-ItalicMT" w:hAnsi="Arial-ItalicMT" w:cs="Arial-ItalicMT"/>
          <w:i/>
          <w:iCs/>
          <w:sz w:val="22"/>
          <w:szCs w:val="22"/>
        </w:rPr>
      </w:pPr>
    </w:p>
    <w:p w:rsidR="00B84A8F" w:rsidRDefault="00B84A8F" w:rsidP="00CE0F16">
      <w:pPr>
        <w:autoSpaceDE w:val="0"/>
        <w:rPr>
          <w:rFonts w:ascii="Arial-ItalicMT" w:eastAsia="Arial-ItalicMT" w:hAnsi="Arial-ItalicMT" w:cs="Arial-ItalicMT"/>
          <w:i/>
          <w:iCs/>
          <w:sz w:val="22"/>
          <w:szCs w:val="22"/>
        </w:rPr>
      </w:pPr>
    </w:p>
    <w:p w:rsidR="00B84A8F" w:rsidRDefault="00B84A8F" w:rsidP="00CE0F16">
      <w:pPr>
        <w:autoSpaceDE w:val="0"/>
        <w:rPr>
          <w:rFonts w:ascii="Arial-ItalicMT" w:eastAsia="Arial-ItalicMT" w:hAnsi="Arial-ItalicMT" w:cs="Arial-ItalicMT"/>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3"/>
        <w:gridCol w:w="1767"/>
        <w:gridCol w:w="3536"/>
      </w:tblGrid>
      <w:tr w:rsidR="00A40218" w:rsidTr="0065496D">
        <w:trPr>
          <w:trHeight w:val="574"/>
        </w:trPr>
        <w:tc>
          <w:tcPr>
            <w:tcW w:w="7070" w:type="dxa"/>
            <w:gridSpan w:val="2"/>
            <w:tcBorders>
              <w:top w:val="nil"/>
              <w:left w:val="nil"/>
              <w:bottom w:val="nil"/>
              <w:right w:val="nil"/>
            </w:tcBorders>
            <w:vAlign w:val="center"/>
          </w:tcPr>
          <w:p w:rsidR="00A40218" w:rsidRPr="00786E1A" w:rsidRDefault="00C829A0" w:rsidP="0065496D">
            <w:pPr>
              <w:pStyle w:val="Sansinterligne"/>
              <w:rPr>
                <w:sz w:val="44"/>
              </w:rPr>
            </w:pPr>
            <w:r>
              <w:rPr>
                <w:noProof/>
                <w:sz w:val="44"/>
                <w:lang w:eastAsia="fr-FR" w:bidi="ar-SA"/>
              </w:rPr>
              <w:lastRenderedPageBreak/>
              <w:pict>
                <v:shape id="_x0000_s1068" type="#_x0000_t176" style="position:absolute;margin-left:-19.45pt;margin-top:-5.95pt;width:567pt;height:73.1pt;z-index:-251615232;mso-width-relative:margin;mso-height-relative:margin" fillcolor="white [3201]" strokecolor="#f79646 [3209]" strokeweight="5pt">
                  <v:stroke linestyle="thickThin"/>
                  <v:shadow color="#868686"/>
                  <v:textbox style="mso-next-textbox:#_x0000_s1068">
                    <w:txbxContent>
                      <w:p w:rsidR="0065496D" w:rsidRDefault="0065496D" w:rsidP="00A40218"/>
                    </w:txbxContent>
                  </v:textbox>
                </v:shape>
              </w:pict>
            </w:r>
            <w:r w:rsidR="00A40218" w:rsidRPr="00786E1A">
              <w:rPr>
                <w:sz w:val="44"/>
              </w:rPr>
              <w:t xml:space="preserve">Français </w:t>
            </w:r>
            <w:r w:rsidR="00A40218">
              <w:rPr>
                <w:sz w:val="44"/>
              </w:rPr>
              <w:t>–</w:t>
            </w:r>
            <w:r w:rsidR="00A40218" w:rsidRPr="00786E1A">
              <w:rPr>
                <w:sz w:val="44"/>
              </w:rPr>
              <w:t xml:space="preserve"> </w:t>
            </w:r>
            <w:r w:rsidR="00A40218">
              <w:rPr>
                <w:sz w:val="44"/>
              </w:rPr>
              <w:t>ORTHOGRAPHE</w:t>
            </w:r>
          </w:p>
        </w:tc>
        <w:tc>
          <w:tcPr>
            <w:tcW w:w="3536" w:type="dxa"/>
            <w:tcBorders>
              <w:top w:val="nil"/>
              <w:left w:val="nil"/>
              <w:bottom w:val="nil"/>
              <w:right w:val="nil"/>
            </w:tcBorders>
            <w:vAlign w:val="center"/>
          </w:tcPr>
          <w:p w:rsidR="00A40218" w:rsidRPr="00786E1A" w:rsidRDefault="00A40218" w:rsidP="0065496D">
            <w:pPr>
              <w:jc w:val="center"/>
              <w:rPr>
                <w:sz w:val="28"/>
              </w:rPr>
            </w:pPr>
            <w:r>
              <w:rPr>
                <w:sz w:val="28"/>
              </w:rPr>
              <w:t>Partie 4</w:t>
            </w:r>
          </w:p>
        </w:tc>
      </w:tr>
      <w:tr w:rsidR="00A40218" w:rsidTr="0065496D">
        <w:trPr>
          <w:trHeight w:val="688"/>
        </w:trPr>
        <w:tc>
          <w:tcPr>
            <w:tcW w:w="5303" w:type="dxa"/>
            <w:tcBorders>
              <w:top w:val="nil"/>
              <w:left w:val="nil"/>
              <w:bottom w:val="nil"/>
              <w:right w:val="nil"/>
            </w:tcBorders>
            <w:vAlign w:val="center"/>
          </w:tcPr>
          <w:p w:rsidR="00A40218" w:rsidRDefault="00A40218" w:rsidP="0065496D">
            <w:r>
              <w:t>Prénom et nom : ………………………………………………..</w:t>
            </w:r>
          </w:p>
        </w:tc>
        <w:tc>
          <w:tcPr>
            <w:tcW w:w="5303" w:type="dxa"/>
            <w:gridSpan w:val="2"/>
            <w:tcBorders>
              <w:top w:val="nil"/>
              <w:left w:val="nil"/>
              <w:bottom w:val="nil"/>
              <w:right w:val="nil"/>
            </w:tcBorders>
            <w:vAlign w:val="center"/>
          </w:tcPr>
          <w:p w:rsidR="00A40218" w:rsidRDefault="00A40218" w:rsidP="0065496D">
            <w:r>
              <w:t>Date : ……………………………………………………………………..</w:t>
            </w:r>
          </w:p>
        </w:tc>
      </w:tr>
    </w:tbl>
    <w:p w:rsidR="00A40218" w:rsidRDefault="00A40218" w:rsidP="00A40218"/>
    <w:tbl>
      <w:tblPr>
        <w:tblW w:w="10800" w:type="dxa"/>
        <w:jc w:val="center"/>
        <w:tblInd w:w="-2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70" w:type="dxa"/>
          <w:right w:w="70" w:type="dxa"/>
        </w:tblCellMar>
        <w:tblLook w:val="0000"/>
      </w:tblPr>
      <w:tblGrid>
        <w:gridCol w:w="5129"/>
        <w:gridCol w:w="2976"/>
        <w:gridCol w:w="2695"/>
      </w:tblGrid>
      <w:tr w:rsidR="00483909" w:rsidRPr="007C40BC" w:rsidTr="0065496D">
        <w:trPr>
          <w:cantSplit/>
          <w:trHeight w:val="231"/>
          <w:jc w:val="center"/>
        </w:trPr>
        <w:tc>
          <w:tcPr>
            <w:tcW w:w="5129" w:type="dxa"/>
            <w:shd w:val="clear" w:color="auto" w:fill="D9D9D9"/>
            <w:vAlign w:val="center"/>
          </w:tcPr>
          <w:p w:rsidR="00483909" w:rsidRPr="00934E93" w:rsidRDefault="000700B3" w:rsidP="0065496D">
            <w:pPr>
              <w:pStyle w:val="Sansinterligne"/>
              <w:jc w:val="center"/>
              <w:rPr>
                <w:b/>
                <w:sz w:val="20"/>
              </w:rPr>
            </w:pPr>
            <w:r>
              <w:rPr>
                <w:b/>
                <w:sz w:val="20"/>
              </w:rPr>
              <w:t>Orthographier correctement un texte simple de dix lignes</w:t>
            </w:r>
            <w:r w:rsidR="000F0E79">
              <w:rPr>
                <w:b/>
                <w:sz w:val="20"/>
              </w:rPr>
              <w:t>.</w:t>
            </w:r>
          </w:p>
        </w:tc>
        <w:tc>
          <w:tcPr>
            <w:tcW w:w="2976" w:type="dxa"/>
            <w:shd w:val="clear" w:color="auto" w:fill="D9D9D9"/>
            <w:vAlign w:val="center"/>
          </w:tcPr>
          <w:p w:rsidR="00483909" w:rsidRPr="00934E93" w:rsidRDefault="00483909" w:rsidP="00C50DB1">
            <w:pPr>
              <w:pStyle w:val="Sansinterligne"/>
              <w:jc w:val="center"/>
              <w:rPr>
                <w:sz w:val="20"/>
              </w:rPr>
            </w:pPr>
            <w:r>
              <w:rPr>
                <w:sz w:val="20"/>
              </w:rPr>
              <w:t xml:space="preserve">Avoir au moins </w:t>
            </w:r>
            <w:r w:rsidR="000700B3">
              <w:rPr>
                <w:sz w:val="20"/>
              </w:rPr>
              <w:t>10</w:t>
            </w:r>
            <w:r>
              <w:rPr>
                <w:sz w:val="20"/>
              </w:rPr>
              <w:t xml:space="preserve"> sur </w:t>
            </w:r>
            <w:r w:rsidR="000700B3">
              <w:rPr>
                <w:sz w:val="20"/>
              </w:rPr>
              <w:t>20</w:t>
            </w:r>
          </w:p>
        </w:tc>
        <w:tc>
          <w:tcPr>
            <w:tcW w:w="2695" w:type="dxa"/>
            <w:shd w:val="clear" w:color="auto" w:fill="D9D9D9"/>
            <w:vAlign w:val="center"/>
          </w:tcPr>
          <w:p w:rsidR="00483909" w:rsidRPr="00934E93" w:rsidRDefault="00483909" w:rsidP="0065496D">
            <w:pPr>
              <w:pStyle w:val="Sansinterligne"/>
              <w:jc w:val="center"/>
              <w:rPr>
                <w:sz w:val="20"/>
              </w:rPr>
            </w:pPr>
            <w:r w:rsidRPr="00934E93">
              <w:rPr>
                <w:sz w:val="20"/>
              </w:rPr>
              <w:t>validé :   oui   -  non</w:t>
            </w:r>
          </w:p>
        </w:tc>
      </w:tr>
    </w:tbl>
    <w:p w:rsidR="00B84A8F" w:rsidRDefault="00B84A8F" w:rsidP="00CE0F16">
      <w:pPr>
        <w:autoSpaceDE w:val="0"/>
        <w:rPr>
          <w:rFonts w:ascii="Arial-ItalicMT" w:eastAsia="Arial-ItalicMT" w:hAnsi="Arial-ItalicMT" w:cs="Arial-ItalicMT"/>
          <w:i/>
          <w:iCs/>
          <w:sz w:val="22"/>
          <w:szCs w:val="22"/>
        </w:rPr>
      </w:pPr>
    </w:p>
    <w:p w:rsidR="006E24D5" w:rsidRDefault="006E24D5" w:rsidP="006E24D5">
      <w:pPr>
        <w:autoSpaceDE w:val="0"/>
        <w:jc w:val="center"/>
        <w:rPr>
          <w:rFonts w:ascii="Arial-ItalicMT" w:eastAsia="Arial-ItalicMT" w:hAnsi="Arial-ItalicMT" w:cs="Arial-ItalicMT"/>
          <w:b/>
          <w:bCs/>
          <w:i/>
          <w:iCs/>
          <w:sz w:val="22"/>
          <w:szCs w:val="22"/>
          <w:u w:val="single"/>
        </w:rPr>
      </w:pPr>
      <w:r>
        <w:rPr>
          <w:rFonts w:ascii="Arial-ItalicMT" w:eastAsia="Arial-ItalicMT" w:hAnsi="Arial-ItalicMT" w:cs="Arial-ItalicMT"/>
          <w:b/>
          <w:bCs/>
          <w:i/>
          <w:iCs/>
          <w:sz w:val="22"/>
          <w:szCs w:val="22"/>
          <w:u w:val="single"/>
        </w:rPr>
        <w:t>Dictée</w:t>
      </w:r>
    </w:p>
    <w:p w:rsidR="006E24D5" w:rsidRDefault="006E24D5" w:rsidP="006E24D5">
      <w:pPr>
        <w:autoSpaceDE w:val="0"/>
        <w:rPr>
          <w:rFonts w:ascii="Arial-ItalicMT" w:eastAsia="Arial-ItalicMT" w:hAnsi="Arial-ItalicMT" w:cs="Arial-ItalicMT"/>
          <w:b/>
          <w:bCs/>
          <w:i/>
          <w:iCs/>
          <w:sz w:val="22"/>
          <w:szCs w:val="22"/>
          <w:u w:val="single"/>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2"/>
          <w:szCs w:val="22"/>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p>
    <w:p w:rsidR="006E24D5" w:rsidRDefault="006E24D5" w:rsidP="006E24D5">
      <w:pPr>
        <w:autoSpaceDE w:val="0"/>
        <w:rPr>
          <w:rFonts w:ascii="ArialMT" w:eastAsia="ArialMT" w:hAnsi="ArialMT" w:cs="ArialMT"/>
          <w:sz w:val="20"/>
          <w:szCs w:val="20"/>
        </w:rPr>
      </w:pPr>
      <w:r>
        <w:rPr>
          <w:rFonts w:ascii="ArialMT" w:eastAsia="ArialMT" w:hAnsi="ArialMT" w:cs="ArialMT"/>
          <w:sz w:val="20"/>
          <w:szCs w:val="20"/>
        </w:rPr>
        <w:t>………………………………………………………………………………………………………………………………...............</w:t>
      </w:r>
    </w:p>
    <w:p w:rsidR="006E24D5" w:rsidRDefault="006E24D5" w:rsidP="006E24D5">
      <w:pPr>
        <w:autoSpaceDE w:val="0"/>
        <w:rPr>
          <w:rFonts w:ascii="ArialMT" w:eastAsia="ArialMT" w:hAnsi="ArialMT" w:cs="ArialMT"/>
          <w:sz w:val="20"/>
          <w:szCs w:val="20"/>
        </w:rPr>
      </w:pPr>
    </w:p>
    <w:p w:rsidR="00CE0F16" w:rsidRDefault="00CE0F16" w:rsidP="003C7883">
      <w:pPr>
        <w:spacing w:line="480" w:lineRule="auto"/>
        <w:rPr>
          <w:rFonts w:ascii="Arial" w:eastAsia="Calibri"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3"/>
        <w:gridCol w:w="1767"/>
        <w:gridCol w:w="3536"/>
      </w:tblGrid>
      <w:tr w:rsidR="003C7883" w:rsidTr="00F9391D">
        <w:trPr>
          <w:trHeight w:val="574"/>
        </w:trPr>
        <w:tc>
          <w:tcPr>
            <w:tcW w:w="7070" w:type="dxa"/>
            <w:gridSpan w:val="2"/>
            <w:tcBorders>
              <w:top w:val="nil"/>
              <w:left w:val="nil"/>
              <w:bottom w:val="nil"/>
              <w:right w:val="nil"/>
            </w:tcBorders>
            <w:vAlign w:val="center"/>
          </w:tcPr>
          <w:p w:rsidR="003C7883" w:rsidRPr="00786E1A" w:rsidRDefault="00C829A0" w:rsidP="00F9391D">
            <w:pPr>
              <w:pStyle w:val="Sansinterligne"/>
              <w:rPr>
                <w:sz w:val="44"/>
              </w:rPr>
            </w:pPr>
            <w:r>
              <w:rPr>
                <w:noProof/>
                <w:sz w:val="44"/>
                <w:lang w:eastAsia="fr-FR" w:bidi="ar-SA"/>
              </w:rPr>
              <w:lastRenderedPageBreak/>
              <w:pict>
                <v:shape id="_x0000_s1046" type="#_x0000_t176" style="position:absolute;margin-left:-19.45pt;margin-top:-5.95pt;width:567pt;height:73.1pt;z-index:-251644928;mso-width-relative:margin;mso-height-relative:margin" fillcolor="white [3201]" strokecolor="#f79646 [3209]" strokeweight="5pt">
                  <v:stroke linestyle="thickThin"/>
                  <v:shadow color="#868686"/>
                  <v:textbox style="mso-next-textbox:#_x0000_s1046">
                    <w:txbxContent>
                      <w:p w:rsidR="0065496D" w:rsidRDefault="0065496D" w:rsidP="003C7883"/>
                    </w:txbxContent>
                  </v:textbox>
                </v:shape>
              </w:pict>
            </w:r>
            <w:r w:rsidR="003C7883" w:rsidRPr="00786E1A">
              <w:rPr>
                <w:sz w:val="44"/>
              </w:rPr>
              <w:t xml:space="preserve">Français </w:t>
            </w:r>
            <w:r w:rsidR="003C7883">
              <w:rPr>
                <w:sz w:val="44"/>
              </w:rPr>
              <w:t>–</w:t>
            </w:r>
            <w:r w:rsidR="003C7883" w:rsidRPr="00786E1A">
              <w:rPr>
                <w:sz w:val="44"/>
              </w:rPr>
              <w:t xml:space="preserve"> </w:t>
            </w:r>
            <w:r w:rsidR="003C7883">
              <w:rPr>
                <w:sz w:val="44"/>
              </w:rPr>
              <w:t>VOCABULAIRE</w:t>
            </w:r>
          </w:p>
        </w:tc>
        <w:tc>
          <w:tcPr>
            <w:tcW w:w="3536" w:type="dxa"/>
            <w:tcBorders>
              <w:top w:val="nil"/>
              <w:left w:val="nil"/>
              <w:bottom w:val="nil"/>
              <w:right w:val="nil"/>
            </w:tcBorders>
            <w:vAlign w:val="center"/>
          </w:tcPr>
          <w:p w:rsidR="003C7883" w:rsidRPr="00786E1A" w:rsidRDefault="002D3AD9" w:rsidP="00F9391D">
            <w:pPr>
              <w:jc w:val="center"/>
              <w:rPr>
                <w:sz w:val="28"/>
              </w:rPr>
            </w:pPr>
            <w:r>
              <w:rPr>
                <w:sz w:val="28"/>
              </w:rPr>
              <w:t xml:space="preserve">Partie </w:t>
            </w:r>
            <w:r w:rsidR="00CE06AA">
              <w:rPr>
                <w:sz w:val="28"/>
              </w:rPr>
              <w:t>5</w:t>
            </w:r>
          </w:p>
        </w:tc>
      </w:tr>
      <w:tr w:rsidR="003C7883" w:rsidTr="00F9391D">
        <w:trPr>
          <w:trHeight w:val="688"/>
        </w:trPr>
        <w:tc>
          <w:tcPr>
            <w:tcW w:w="5303" w:type="dxa"/>
            <w:tcBorders>
              <w:top w:val="nil"/>
              <w:left w:val="nil"/>
              <w:bottom w:val="nil"/>
              <w:right w:val="nil"/>
            </w:tcBorders>
            <w:vAlign w:val="center"/>
          </w:tcPr>
          <w:p w:rsidR="003C7883" w:rsidRDefault="003C7883" w:rsidP="00F9391D">
            <w:r>
              <w:t>Prénom et nom : ………………………………………………..</w:t>
            </w:r>
          </w:p>
        </w:tc>
        <w:tc>
          <w:tcPr>
            <w:tcW w:w="5303" w:type="dxa"/>
            <w:gridSpan w:val="2"/>
            <w:tcBorders>
              <w:top w:val="nil"/>
              <w:left w:val="nil"/>
              <w:bottom w:val="nil"/>
              <w:right w:val="nil"/>
            </w:tcBorders>
            <w:vAlign w:val="center"/>
          </w:tcPr>
          <w:p w:rsidR="003C7883" w:rsidRDefault="003C7883" w:rsidP="00F9391D">
            <w:r>
              <w:t>Date : ……………………………………………………………………..</w:t>
            </w:r>
          </w:p>
        </w:tc>
      </w:tr>
    </w:tbl>
    <w:p w:rsidR="003C7883" w:rsidRDefault="003C7883" w:rsidP="003C7883"/>
    <w:tbl>
      <w:tblPr>
        <w:tblW w:w="10800" w:type="dxa"/>
        <w:jc w:val="center"/>
        <w:tblInd w:w="-2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70" w:type="dxa"/>
          <w:right w:w="70" w:type="dxa"/>
        </w:tblCellMar>
        <w:tblLook w:val="0000"/>
      </w:tblPr>
      <w:tblGrid>
        <w:gridCol w:w="3195"/>
        <w:gridCol w:w="3402"/>
        <w:gridCol w:w="4203"/>
      </w:tblGrid>
      <w:tr w:rsidR="003C7883" w:rsidRPr="007C40BC" w:rsidTr="00F9391D">
        <w:trPr>
          <w:cantSplit/>
          <w:trHeight w:val="231"/>
          <w:jc w:val="center"/>
        </w:trPr>
        <w:tc>
          <w:tcPr>
            <w:tcW w:w="3195" w:type="dxa"/>
            <w:shd w:val="clear" w:color="auto" w:fill="D9D9D9"/>
            <w:vAlign w:val="center"/>
          </w:tcPr>
          <w:p w:rsidR="003C7883" w:rsidRPr="00EF4448" w:rsidRDefault="004954E1" w:rsidP="00F9391D">
            <w:pPr>
              <w:pStyle w:val="Sansinterligne"/>
              <w:jc w:val="center"/>
              <w:rPr>
                <w:b/>
                <w:sz w:val="20"/>
              </w:rPr>
            </w:pPr>
            <w:r>
              <w:rPr>
                <w:b/>
                <w:sz w:val="20"/>
              </w:rPr>
              <w:t>Savoir utiliser un dictionnaire papier</w:t>
            </w:r>
          </w:p>
        </w:tc>
        <w:tc>
          <w:tcPr>
            <w:tcW w:w="3402" w:type="dxa"/>
            <w:shd w:val="clear" w:color="auto" w:fill="D9D9D9"/>
            <w:vAlign w:val="center"/>
          </w:tcPr>
          <w:p w:rsidR="003C7883" w:rsidRPr="00EF4448" w:rsidRDefault="003C7883" w:rsidP="00F9391D">
            <w:pPr>
              <w:pStyle w:val="Sansinterligne"/>
              <w:jc w:val="center"/>
              <w:rPr>
                <w:sz w:val="20"/>
              </w:rPr>
            </w:pPr>
            <w:r w:rsidRPr="00EF4448">
              <w:rPr>
                <w:sz w:val="20"/>
              </w:rPr>
              <w:t>Une erreur tolérée</w:t>
            </w:r>
          </w:p>
        </w:tc>
        <w:tc>
          <w:tcPr>
            <w:tcW w:w="4203" w:type="dxa"/>
            <w:shd w:val="clear" w:color="auto" w:fill="D9D9D9"/>
            <w:vAlign w:val="center"/>
          </w:tcPr>
          <w:p w:rsidR="003C7883" w:rsidRPr="00EF4448" w:rsidRDefault="003C7883" w:rsidP="00F9391D">
            <w:pPr>
              <w:pStyle w:val="Sansinterligne"/>
              <w:jc w:val="center"/>
              <w:rPr>
                <w:sz w:val="20"/>
              </w:rPr>
            </w:pPr>
            <w:r w:rsidRPr="00EF4448">
              <w:rPr>
                <w:sz w:val="20"/>
              </w:rPr>
              <w:t>validé :   oui   -  non</w:t>
            </w:r>
          </w:p>
        </w:tc>
      </w:tr>
    </w:tbl>
    <w:p w:rsidR="003C7883" w:rsidRPr="00EF4448" w:rsidRDefault="003C7883" w:rsidP="003C7883">
      <w:pPr>
        <w:rPr>
          <w:sz w:val="14"/>
        </w:rPr>
      </w:pPr>
    </w:p>
    <w:p w:rsidR="004954E1" w:rsidRDefault="0063319F" w:rsidP="00366B81">
      <w:pPr>
        <w:pStyle w:val="Consigne"/>
        <w:numPr>
          <w:ilvl w:val="0"/>
          <w:numId w:val="49"/>
        </w:numPr>
      </w:pPr>
      <w:r>
        <w:rPr>
          <w:lang w:eastAsia="fr-FR"/>
        </w:rPr>
        <w:t xml:space="preserve">Réponds aux questions en utilisant cet extrait de page de dictionnaire.                       </w:t>
      </w:r>
      <w:r w:rsidR="0065496D">
        <w:rPr>
          <w:lang w:eastAsia="fr-FR"/>
        </w:rPr>
        <w:t xml:space="preserve">           </w:t>
      </w:r>
      <w:r w:rsidRPr="00366B81">
        <w:rPr>
          <w:i w:val="0"/>
          <w:lang w:eastAsia="fr-FR"/>
        </w:rPr>
        <w:t>/5</w:t>
      </w:r>
      <w:r w:rsidR="00CB6E46">
        <w:rPr>
          <w:noProof/>
          <w:lang w:eastAsia="fr-FR"/>
        </w:rPr>
        <w:drawing>
          <wp:inline distT="0" distB="0" distL="0" distR="0">
            <wp:extent cx="5191125" cy="5288956"/>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191125" cy="5288956"/>
                    </a:xfrm>
                    <a:prstGeom prst="rect">
                      <a:avLst/>
                    </a:prstGeom>
                    <a:noFill/>
                    <a:ln w="9525">
                      <a:noFill/>
                      <a:miter lim="800000"/>
                      <a:headEnd/>
                      <a:tailEnd/>
                    </a:ln>
                  </pic:spPr>
                </pic:pic>
              </a:graphicData>
            </a:graphic>
          </wp:inline>
        </w:drawing>
      </w:r>
    </w:p>
    <w:p w:rsidR="00AA4249" w:rsidRPr="0063319F" w:rsidRDefault="00AA4249" w:rsidP="0063319F">
      <w:pPr>
        <w:rPr>
          <w:rFonts w:asciiTheme="minorHAnsi" w:hAnsiTheme="minorHAnsi" w:cstheme="minorHAnsi"/>
          <w:b/>
          <w:i/>
          <w:lang w:eastAsia="fr-FR" w:bidi="ar-SA"/>
        </w:rPr>
      </w:pPr>
      <w:r w:rsidRPr="0063319F">
        <w:rPr>
          <w:rFonts w:asciiTheme="minorHAnsi" w:hAnsiTheme="minorHAnsi" w:cstheme="minorHAnsi"/>
          <w:b/>
          <w:i/>
          <w:lang w:eastAsia="fr-FR" w:bidi="ar-SA"/>
        </w:rPr>
        <w:t xml:space="preserve">1. Le mot « </w:t>
      </w:r>
      <w:r w:rsidRPr="0063319F">
        <w:rPr>
          <w:rFonts w:asciiTheme="minorHAnsi" w:hAnsiTheme="minorHAnsi" w:cstheme="minorHAnsi"/>
          <w:b/>
          <w:bCs/>
          <w:i/>
          <w:iCs/>
          <w:lang w:eastAsia="fr-FR" w:bidi="ar-SA"/>
        </w:rPr>
        <w:t xml:space="preserve">sauvage </w:t>
      </w:r>
      <w:r w:rsidRPr="0063319F">
        <w:rPr>
          <w:rFonts w:asciiTheme="minorHAnsi" w:hAnsiTheme="minorHAnsi" w:cstheme="minorHAnsi"/>
          <w:b/>
          <w:i/>
          <w:lang w:eastAsia="fr-FR" w:bidi="ar-SA"/>
        </w:rPr>
        <w:t>» a 5 définitions.</w:t>
      </w:r>
    </w:p>
    <w:p w:rsidR="00AA4249" w:rsidRPr="0063319F" w:rsidRDefault="00AA4249" w:rsidP="0063319F">
      <w:pPr>
        <w:spacing w:line="360" w:lineRule="auto"/>
        <w:rPr>
          <w:rFonts w:asciiTheme="minorHAnsi" w:hAnsiTheme="minorHAnsi" w:cstheme="minorHAnsi"/>
          <w:lang w:eastAsia="fr-FR" w:bidi="ar-SA"/>
        </w:rPr>
      </w:pPr>
      <w:r w:rsidRPr="0063319F">
        <w:rPr>
          <w:rFonts w:asciiTheme="minorHAnsi" w:hAnsiTheme="minorHAnsi" w:cstheme="minorHAnsi"/>
          <w:lang w:eastAsia="fr-FR" w:bidi="ar-SA"/>
        </w:rPr>
        <w:t xml:space="preserve">Pour chaque phrase, écris le numéro de la définition qui correspond le mieux au mot « </w:t>
      </w:r>
      <w:r w:rsidRPr="0063319F">
        <w:rPr>
          <w:rFonts w:asciiTheme="minorHAnsi" w:hAnsiTheme="minorHAnsi" w:cstheme="minorHAnsi"/>
          <w:b/>
          <w:bCs/>
          <w:i/>
          <w:iCs/>
          <w:lang w:eastAsia="fr-FR" w:bidi="ar-SA"/>
        </w:rPr>
        <w:t xml:space="preserve">sauvage </w:t>
      </w:r>
      <w:r w:rsidRPr="0063319F">
        <w:rPr>
          <w:rFonts w:asciiTheme="minorHAnsi" w:hAnsiTheme="minorHAnsi" w:cstheme="minorHAnsi"/>
          <w:lang w:eastAsia="fr-FR" w:bidi="ar-SA"/>
        </w:rPr>
        <w:t>» :</w:t>
      </w:r>
    </w:p>
    <w:p w:rsidR="00AA4249" w:rsidRPr="0063319F" w:rsidRDefault="00AA4249" w:rsidP="0063319F">
      <w:pPr>
        <w:pStyle w:val="Paragraphedeliste"/>
        <w:numPr>
          <w:ilvl w:val="0"/>
          <w:numId w:val="46"/>
        </w:numPr>
        <w:spacing w:line="360" w:lineRule="auto"/>
        <w:rPr>
          <w:rFonts w:asciiTheme="minorHAnsi" w:hAnsiTheme="minorHAnsi" w:cstheme="minorHAnsi"/>
          <w:lang w:eastAsia="fr-FR" w:bidi="ar-SA"/>
        </w:rPr>
      </w:pPr>
      <w:r w:rsidRPr="0063319F">
        <w:rPr>
          <w:rFonts w:asciiTheme="minorHAnsi" w:hAnsiTheme="minorHAnsi" w:cstheme="minorHAnsi"/>
          <w:lang w:eastAsia="fr-FR" w:bidi="ar-SA"/>
        </w:rPr>
        <w:t xml:space="preserve">Le jardin est envahi de plantes </w:t>
      </w:r>
      <w:r w:rsidRPr="0063319F">
        <w:rPr>
          <w:rFonts w:asciiTheme="minorHAnsi" w:hAnsiTheme="minorHAnsi" w:cstheme="minorHAnsi"/>
          <w:b/>
          <w:bCs/>
          <w:i/>
          <w:iCs/>
          <w:lang w:eastAsia="fr-FR" w:bidi="ar-SA"/>
        </w:rPr>
        <w:t>sauvages</w:t>
      </w:r>
      <w:r w:rsidRPr="0063319F">
        <w:rPr>
          <w:rFonts w:asciiTheme="minorHAnsi" w:hAnsiTheme="minorHAnsi" w:cstheme="minorHAnsi"/>
          <w:lang w:eastAsia="fr-FR" w:bidi="ar-SA"/>
        </w:rPr>
        <w:t xml:space="preserve">. </w:t>
      </w:r>
      <w:r w:rsidR="0063319F" w:rsidRPr="0063319F">
        <w:rPr>
          <w:rFonts w:asciiTheme="minorHAnsi" w:hAnsiTheme="minorHAnsi" w:cstheme="minorHAnsi"/>
          <w:lang w:eastAsia="fr-FR" w:bidi="ar-SA"/>
        </w:rPr>
        <w:tab/>
      </w:r>
      <w:r w:rsidR="0063319F" w:rsidRPr="0063319F">
        <w:rPr>
          <w:rFonts w:asciiTheme="minorHAnsi" w:hAnsiTheme="minorHAnsi" w:cstheme="minorHAnsi"/>
          <w:lang w:eastAsia="fr-FR" w:bidi="ar-SA"/>
        </w:rPr>
        <w:tab/>
      </w:r>
      <w:r w:rsidR="0063319F" w:rsidRPr="0063319F">
        <w:rPr>
          <w:rFonts w:asciiTheme="minorHAnsi" w:hAnsiTheme="minorHAnsi" w:cstheme="minorHAnsi"/>
          <w:lang w:eastAsia="fr-FR" w:bidi="ar-SA"/>
        </w:rPr>
        <w:tab/>
      </w:r>
      <w:r w:rsidR="0063319F">
        <w:rPr>
          <w:rFonts w:asciiTheme="minorHAnsi" w:hAnsiTheme="minorHAnsi" w:cstheme="minorHAnsi"/>
          <w:lang w:eastAsia="fr-FR" w:bidi="ar-SA"/>
        </w:rPr>
        <w:tab/>
      </w:r>
      <w:r w:rsidRPr="0063319F">
        <w:rPr>
          <w:rFonts w:asciiTheme="minorHAnsi" w:hAnsiTheme="minorHAnsi" w:cstheme="minorHAnsi"/>
          <w:lang w:eastAsia="fr-FR" w:bidi="ar-SA"/>
        </w:rPr>
        <w:t>..................</w:t>
      </w:r>
    </w:p>
    <w:p w:rsidR="00AA4249" w:rsidRPr="0063319F" w:rsidRDefault="00AA4249" w:rsidP="0063319F">
      <w:pPr>
        <w:pStyle w:val="Paragraphedeliste"/>
        <w:numPr>
          <w:ilvl w:val="0"/>
          <w:numId w:val="46"/>
        </w:numPr>
        <w:spacing w:line="360" w:lineRule="auto"/>
        <w:rPr>
          <w:rFonts w:asciiTheme="minorHAnsi" w:hAnsiTheme="minorHAnsi" w:cstheme="minorHAnsi"/>
          <w:lang w:eastAsia="fr-FR" w:bidi="ar-SA"/>
        </w:rPr>
      </w:pPr>
      <w:r w:rsidRPr="0063319F">
        <w:rPr>
          <w:rFonts w:asciiTheme="minorHAnsi" w:hAnsiTheme="minorHAnsi" w:cstheme="minorHAnsi"/>
          <w:lang w:eastAsia="fr-FR" w:bidi="ar-SA"/>
        </w:rPr>
        <w:t xml:space="preserve">En dehors de chez lui, cet enfant est très </w:t>
      </w:r>
      <w:r w:rsidRPr="0063319F">
        <w:rPr>
          <w:rFonts w:asciiTheme="minorHAnsi" w:hAnsiTheme="minorHAnsi" w:cstheme="minorHAnsi"/>
          <w:b/>
          <w:bCs/>
          <w:i/>
          <w:iCs/>
          <w:lang w:eastAsia="fr-FR" w:bidi="ar-SA"/>
        </w:rPr>
        <w:t>sauvage</w:t>
      </w:r>
      <w:r w:rsidRPr="0063319F">
        <w:rPr>
          <w:rFonts w:asciiTheme="minorHAnsi" w:hAnsiTheme="minorHAnsi" w:cstheme="minorHAnsi"/>
          <w:lang w:eastAsia="fr-FR" w:bidi="ar-SA"/>
        </w:rPr>
        <w:t xml:space="preserve">. </w:t>
      </w:r>
      <w:r w:rsidR="0063319F" w:rsidRPr="0063319F">
        <w:rPr>
          <w:rFonts w:asciiTheme="minorHAnsi" w:hAnsiTheme="minorHAnsi" w:cstheme="minorHAnsi"/>
          <w:lang w:eastAsia="fr-FR" w:bidi="ar-SA"/>
        </w:rPr>
        <w:tab/>
      </w:r>
      <w:r w:rsidR="0063319F" w:rsidRPr="0063319F">
        <w:rPr>
          <w:rFonts w:asciiTheme="minorHAnsi" w:hAnsiTheme="minorHAnsi" w:cstheme="minorHAnsi"/>
          <w:lang w:eastAsia="fr-FR" w:bidi="ar-SA"/>
        </w:rPr>
        <w:tab/>
      </w:r>
      <w:r w:rsidRPr="0063319F">
        <w:rPr>
          <w:rFonts w:asciiTheme="minorHAnsi" w:hAnsiTheme="minorHAnsi" w:cstheme="minorHAnsi"/>
          <w:lang w:eastAsia="fr-FR" w:bidi="ar-SA"/>
        </w:rPr>
        <w:t>..................</w:t>
      </w:r>
    </w:p>
    <w:p w:rsidR="00AA4249" w:rsidRPr="0063319F" w:rsidRDefault="00AA4249" w:rsidP="0063319F">
      <w:pPr>
        <w:pStyle w:val="Paragraphedeliste"/>
        <w:numPr>
          <w:ilvl w:val="0"/>
          <w:numId w:val="46"/>
        </w:numPr>
        <w:spacing w:line="360" w:lineRule="auto"/>
        <w:rPr>
          <w:rFonts w:asciiTheme="minorHAnsi" w:hAnsiTheme="minorHAnsi" w:cstheme="minorHAnsi"/>
          <w:lang w:eastAsia="fr-FR" w:bidi="ar-SA"/>
        </w:rPr>
      </w:pPr>
      <w:r w:rsidRPr="0063319F">
        <w:rPr>
          <w:rFonts w:asciiTheme="minorHAnsi" w:hAnsiTheme="minorHAnsi" w:cstheme="minorHAnsi"/>
          <w:lang w:eastAsia="fr-FR" w:bidi="ar-SA"/>
        </w:rPr>
        <w:t xml:space="preserve">Nous aimons nous promener dans les vallées </w:t>
      </w:r>
      <w:r w:rsidRPr="0063319F">
        <w:rPr>
          <w:rFonts w:asciiTheme="minorHAnsi" w:hAnsiTheme="minorHAnsi" w:cstheme="minorHAnsi"/>
          <w:b/>
          <w:bCs/>
          <w:i/>
          <w:iCs/>
          <w:lang w:eastAsia="fr-FR" w:bidi="ar-SA"/>
        </w:rPr>
        <w:t>sauvages</w:t>
      </w:r>
      <w:r w:rsidRPr="0063319F">
        <w:rPr>
          <w:rFonts w:asciiTheme="minorHAnsi" w:hAnsiTheme="minorHAnsi" w:cstheme="minorHAnsi"/>
          <w:lang w:eastAsia="fr-FR" w:bidi="ar-SA"/>
        </w:rPr>
        <w:t xml:space="preserve">. </w:t>
      </w:r>
      <w:r w:rsidR="0063319F" w:rsidRPr="0063319F">
        <w:rPr>
          <w:rFonts w:asciiTheme="minorHAnsi" w:hAnsiTheme="minorHAnsi" w:cstheme="minorHAnsi"/>
          <w:lang w:eastAsia="fr-FR" w:bidi="ar-SA"/>
        </w:rPr>
        <w:tab/>
      </w:r>
      <w:r w:rsidR="0063319F">
        <w:rPr>
          <w:rFonts w:asciiTheme="minorHAnsi" w:hAnsiTheme="minorHAnsi" w:cstheme="minorHAnsi"/>
          <w:lang w:eastAsia="fr-FR" w:bidi="ar-SA"/>
        </w:rPr>
        <w:tab/>
      </w:r>
      <w:r w:rsidRPr="0063319F">
        <w:rPr>
          <w:rFonts w:asciiTheme="minorHAnsi" w:hAnsiTheme="minorHAnsi" w:cstheme="minorHAnsi"/>
          <w:lang w:eastAsia="fr-FR" w:bidi="ar-SA"/>
        </w:rPr>
        <w:t>..................</w:t>
      </w:r>
    </w:p>
    <w:p w:rsidR="0063319F" w:rsidRPr="0063319F" w:rsidRDefault="0063319F" w:rsidP="0063319F">
      <w:pPr>
        <w:rPr>
          <w:rFonts w:asciiTheme="minorHAnsi" w:hAnsiTheme="minorHAnsi" w:cstheme="minorHAnsi"/>
          <w:lang w:eastAsia="fr-FR" w:bidi="ar-SA"/>
        </w:rPr>
      </w:pPr>
    </w:p>
    <w:p w:rsidR="00AA4249" w:rsidRPr="0063319F" w:rsidRDefault="00AA4249" w:rsidP="0063319F">
      <w:pPr>
        <w:rPr>
          <w:rFonts w:asciiTheme="minorHAnsi" w:hAnsiTheme="minorHAnsi" w:cstheme="minorHAnsi"/>
          <w:b/>
          <w:i/>
          <w:lang w:eastAsia="fr-FR" w:bidi="ar-SA"/>
        </w:rPr>
      </w:pPr>
      <w:r w:rsidRPr="0063319F">
        <w:rPr>
          <w:rFonts w:asciiTheme="minorHAnsi" w:hAnsiTheme="minorHAnsi" w:cstheme="minorHAnsi"/>
          <w:b/>
          <w:i/>
          <w:lang w:eastAsia="fr-FR" w:bidi="ar-SA"/>
        </w:rPr>
        <w:t xml:space="preserve">2. Remplace les mots soulignés des phrases ci-dessous par des </w:t>
      </w:r>
      <w:r w:rsidRPr="0063319F">
        <w:rPr>
          <w:rFonts w:asciiTheme="minorHAnsi" w:hAnsiTheme="minorHAnsi" w:cstheme="minorHAnsi"/>
          <w:b/>
          <w:bCs/>
          <w:i/>
          <w:lang w:eastAsia="fr-FR" w:bidi="ar-SA"/>
        </w:rPr>
        <w:t>synonymes</w:t>
      </w:r>
      <w:r w:rsidRPr="0063319F">
        <w:rPr>
          <w:rFonts w:asciiTheme="minorHAnsi" w:hAnsiTheme="minorHAnsi" w:cstheme="minorHAnsi"/>
          <w:b/>
          <w:i/>
          <w:lang w:eastAsia="fr-FR" w:bidi="ar-SA"/>
        </w:rPr>
        <w:t>.</w:t>
      </w:r>
    </w:p>
    <w:p w:rsidR="00AA4249" w:rsidRPr="0063319F" w:rsidRDefault="00AA4249" w:rsidP="0063319F">
      <w:pPr>
        <w:spacing w:line="360" w:lineRule="auto"/>
        <w:ind w:left="708"/>
        <w:jc w:val="center"/>
        <w:rPr>
          <w:rFonts w:asciiTheme="minorHAnsi" w:hAnsiTheme="minorHAnsi" w:cstheme="minorHAnsi"/>
          <w:lang w:eastAsia="fr-FR" w:bidi="ar-SA"/>
        </w:rPr>
      </w:pPr>
      <w:r w:rsidRPr="0063319F">
        <w:rPr>
          <w:rFonts w:asciiTheme="minorHAnsi" w:hAnsiTheme="minorHAnsi" w:cstheme="minorHAnsi"/>
          <w:lang w:eastAsia="fr-FR" w:bidi="ar-SA"/>
        </w:rPr>
        <w:t xml:space="preserve">Exemple : Le chat est </w:t>
      </w:r>
      <w:r w:rsidRPr="0063319F">
        <w:rPr>
          <w:rFonts w:asciiTheme="minorHAnsi" w:hAnsiTheme="minorHAnsi" w:cstheme="minorHAnsi"/>
          <w:b/>
          <w:bCs/>
          <w:lang w:eastAsia="fr-FR" w:bidi="ar-SA"/>
        </w:rPr>
        <w:t>sauvage</w:t>
      </w:r>
      <w:r w:rsidRPr="0063319F">
        <w:rPr>
          <w:rFonts w:asciiTheme="minorHAnsi" w:hAnsiTheme="minorHAnsi" w:cstheme="minorHAnsi"/>
          <w:lang w:eastAsia="fr-FR" w:bidi="ar-SA"/>
        </w:rPr>
        <w:t xml:space="preserve">.  Le chat est </w:t>
      </w:r>
      <w:r w:rsidR="0063319F" w:rsidRPr="0063319F">
        <w:rPr>
          <w:rFonts w:asciiTheme="minorHAnsi" w:hAnsiTheme="minorHAnsi" w:cstheme="minorHAnsi"/>
          <w:b/>
          <w:bCs/>
          <w:i/>
          <w:iCs/>
          <w:lang w:eastAsia="fr-FR" w:bidi="ar-SA"/>
        </w:rPr>
        <w:t>farouche.</w:t>
      </w:r>
    </w:p>
    <w:p w:rsidR="00AA4249" w:rsidRPr="0063319F" w:rsidRDefault="00AA4249" w:rsidP="0063319F">
      <w:pPr>
        <w:pStyle w:val="Paragraphedeliste"/>
        <w:numPr>
          <w:ilvl w:val="0"/>
          <w:numId w:val="48"/>
        </w:numPr>
        <w:spacing w:line="360" w:lineRule="auto"/>
        <w:rPr>
          <w:rFonts w:asciiTheme="minorHAnsi" w:hAnsiTheme="minorHAnsi" w:cstheme="minorHAnsi"/>
          <w:lang w:eastAsia="fr-FR" w:bidi="ar-SA"/>
        </w:rPr>
      </w:pPr>
      <w:r w:rsidRPr="0063319F">
        <w:rPr>
          <w:rFonts w:asciiTheme="minorHAnsi" w:hAnsiTheme="minorHAnsi" w:cstheme="minorHAnsi"/>
          <w:lang w:eastAsia="fr-FR" w:bidi="ar-SA"/>
        </w:rPr>
        <w:t xml:space="preserve">Le canari </w:t>
      </w:r>
      <w:r w:rsidRPr="0063319F">
        <w:rPr>
          <w:rFonts w:asciiTheme="minorHAnsi" w:hAnsiTheme="minorHAnsi" w:cstheme="minorHAnsi"/>
          <w:b/>
          <w:bCs/>
          <w:lang w:eastAsia="fr-FR" w:bidi="ar-SA"/>
        </w:rPr>
        <w:t xml:space="preserve">se sauve </w:t>
      </w:r>
      <w:r w:rsidRPr="0063319F">
        <w:rPr>
          <w:rFonts w:asciiTheme="minorHAnsi" w:hAnsiTheme="minorHAnsi" w:cstheme="minorHAnsi"/>
          <w:lang w:eastAsia="fr-FR" w:bidi="ar-SA"/>
        </w:rPr>
        <w:t>de sa cage.  Le canari ................................................ de sa cage.</w:t>
      </w:r>
    </w:p>
    <w:p w:rsidR="00AA4249" w:rsidRPr="0063319F" w:rsidRDefault="00AA4249" w:rsidP="0063319F">
      <w:pPr>
        <w:pStyle w:val="Paragraphedeliste"/>
        <w:numPr>
          <w:ilvl w:val="0"/>
          <w:numId w:val="48"/>
        </w:numPr>
        <w:spacing w:line="360" w:lineRule="auto"/>
        <w:rPr>
          <w:rFonts w:asciiTheme="minorHAnsi" w:hAnsiTheme="minorHAnsi" w:cstheme="minorHAnsi"/>
          <w:b/>
          <w:bCs/>
          <w:lang w:eastAsia="fr-FR" w:bidi="ar-SA"/>
        </w:rPr>
      </w:pPr>
      <w:r w:rsidRPr="0063319F">
        <w:rPr>
          <w:rFonts w:asciiTheme="minorHAnsi" w:hAnsiTheme="minorHAnsi" w:cstheme="minorHAnsi"/>
          <w:lang w:eastAsia="fr-FR" w:bidi="ar-SA"/>
        </w:rPr>
        <w:t xml:space="preserve">Le chat </w:t>
      </w:r>
      <w:r w:rsidRPr="0063319F">
        <w:rPr>
          <w:rFonts w:asciiTheme="minorHAnsi" w:hAnsiTheme="minorHAnsi" w:cstheme="minorHAnsi"/>
          <w:b/>
          <w:bCs/>
          <w:lang w:eastAsia="fr-FR" w:bidi="ar-SA"/>
        </w:rPr>
        <w:t xml:space="preserve">saute </w:t>
      </w:r>
      <w:r w:rsidRPr="0063319F">
        <w:rPr>
          <w:rFonts w:asciiTheme="minorHAnsi" w:hAnsiTheme="minorHAnsi" w:cstheme="minorHAnsi"/>
          <w:lang w:eastAsia="fr-FR" w:bidi="ar-SA"/>
        </w:rPr>
        <w:t>sur l’oiseau.  Le chat ................................................... sur l’oiseau.</w:t>
      </w:r>
    </w:p>
    <w:p w:rsidR="004954E1" w:rsidRPr="0063319F" w:rsidRDefault="004954E1" w:rsidP="004954E1">
      <w:pPr>
        <w:pStyle w:val="Consigne"/>
        <w:numPr>
          <w:ilvl w:val="0"/>
          <w:numId w:val="0"/>
        </w:numPr>
        <w:tabs>
          <w:tab w:val="left" w:pos="555"/>
        </w:tabs>
        <w:ind w:left="360" w:hanging="360"/>
        <w:rPr>
          <w:rFonts w:asciiTheme="minorHAnsi" w:hAnsiTheme="minorHAnsi" w:cstheme="minorHAnsi"/>
          <w:sz w:val="24"/>
          <w:szCs w:val="24"/>
        </w:rPr>
      </w:pPr>
    </w:p>
    <w:tbl>
      <w:tblPr>
        <w:tblW w:w="10800" w:type="dxa"/>
        <w:jc w:val="center"/>
        <w:tblInd w:w="-2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70" w:type="dxa"/>
          <w:right w:w="70" w:type="dxa"/>
        </w:tblCellMar>
        <w:tblLook w:val="0000"/>
      </w:tblPr>
      <w:tblGrid>
        <w:gridCol w:w="5129"/>
        <w:gridCol w:w="2976"/>
        <w:gridCol w:w="2695"/>
      </w:tblGrid>
      <w:tr w:rsidR="00FE6F79" w:rsidRPr="007C40BC" w:rsidTr="0065496D">
        <w:trPr>
          <w:cantSplit/>
          <w:trHeight w:val="231"/>
          <w:jc w:val="center"/>
        </w:trPr>
        <w:tc>
          <w:tcPr>
            <w:tcW w:w="5129" w:type="dxa"/>
            <w:shd w:val="clear" w:color="auto" w:fill="D9D9D9"/>
            <w:vAlign w:val="center"/>
          </w:tcPr>
          <w:p w:rsidR="00FE6F79" w:rsidRPr="002D3AD9" w:rsidRDefault="00FE6F79" w:rsidP="0065496D">
            <w:pPr>
              <w:pStyle w:val="Sansinterligne"/>
              <w:jc w:val="center"/>
              <w:rPr>
                <w:b/>
                <w:sz w:val="20"/>
              </w:rPr>
            </w:pPr>
            <w:r>
              <w:rPr>
                <w:b/>
                <w:sz w:val="20"/>
              </w:rPr>
              <w:lastRenderedPageBreak/>
              <w:t>Maîtriser quelques relations de sens entre les mots</w:t>
            </w:r>
          </w:p>
        </w:tc>
        <w:tc>
          <w:tcPr>
            <w:tcW w:w="2976" w:type="dxa"/>
            <w:shd w:val="clear" w:color="auto" w:fill="D9D9D9"/>
            <w:vAlign w:val="center"/>
          </w:tcPr>
          <w:p w:rsidR="00FE6F79" w:rsidRPr="002D3AD9" w:rsidRDefault="00FE6F79" w:rsidP="0065496D">
            <w:pPr>
              <w:pStyle w:val="Sansinterligne"/>
              <w:jc w:val="center"/>
              <w:rPr>
                <w:sz w:val="20"/>
              </w:rPr>
            </w:pPr>
            <w:r>
              <w:rPr>
                <w:sz w:val="20"/>
              </w:rPr>
              <w:t>Une</w:t>
            </w:r>
            <w:r w:rsidRPr="002D3AD9">
              <w:rPr>
                <w:sz w:val="20"/>
              </w:rPr>
              <w:t xml:space="preserve"> erreur tolérée</w:t>
            </w:r>
          </w:p>
        </w:tc>
        <w:tc>
          <w:tcPr>
            <w:tcW w:w="2695" w:type="dxa"/>
            <w:shd w:val="clear" w:color="auto" w:fill="D9D9D9"/>
            <w:vAlign w:val="center"/>
          </w:tcPr>
          <w:p w:rsidR="00FE6F79" w:rsidRPr="002D3AD9" w:rsidRDefault="00FE6F79" w:rsidP="0065496D">
            <w:pPr>
              <w:pStyle w:val="Sansinterligne"/>
              <w:jc w:val="center"/>
              <w:rPr>
                <w:sz w:val="20"/>
              </w:rPr>
            </w:pPr>
            <w:r w:rsidRPr="002D3AD9">
              <w:rPr>
                <w:sz w:val="20"/>
              </w:rPr>
              <w:t>validé :   oui   -  non</w:t>
            </w:r>
          </w:p>
        </w:tc>
      </w:tr>
    </w:tbl>
    <w:p w:rsidR="004954E1" w:rsidRDefault="004954E1" w:rsidP="004954E1">
      <w:pPr>
        <w:pStyle w:val="Consigne"/>
        <w:numPr>
          <w:ilvl w:val="0"/>
          <w:numId w:val="0"/>
        </w:numPr>
        <w:tabs>
          <w:tab w:val="left" w:pos="555"/>
        </w:tabs>
        <w:ind w:left="360" w:hanging="360"/>
      </w:pPr>
    </w:p>
    <w:p w:rsidR="00FE6F79" w:rsidRDefault="00366B81" w:rsidP="00FE6F79">
      <w:pPr>
        <w:pStyle w:val="Consigne"/>
      </w:pPr>
      <w:r>
        <w:rPr>
          <w:noProof/>
          <w:lang w:eastAsia="fr-FR"/>
        </w:rPr>
        <w:drawing>
          <wp:anchor distT="0" distB="0" distL="0" distR="0" simplePos="0" relativeHeight="251706368" behindDoc="0" locked="0" layoutInCell="1" allowOverlap="1">
            <wp:simplePos x="0" y="0"/>
            <wp:positionH relativeFrom="column">
              <wp:posOffset>104775</wp:posOffset>
            </wp:positionH>
            <wp:positionV relativeFrom="paragraph">
              <wp:posOffset>650875</wp:posOffset>
            </wp:positionV>
            <wp:extent cx="6619875" cy="2533650"/>
            <wp:effectExtent l="19050" t="0" r="9525" b="0"/>
            <wp:wrapTopAndBottom/>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srcRect l="9961" t="37356" r="9961" b="25052"/>
                    <a:stretch>
                      <a:fillRect/>
                    </a:stretch>
                  </pic:blipFill>
                  <pic:spPr bwMode="auto">
                    <a:xfrm>
                      <a:off x="0" y="0"/>
                      <a:ext cx="6619875" cy="2533650"/>
                    </a:xfrm>
                    <a:prstGeom prst="rect">
                      <a:avLst/>
                    </a:prstGeom>
                    <a:solidFill>
                      <a:srgbClr val="FFFFFF"/>
                    </a:solidFill>
                    <a:ln w="9525">
                      <a:noFill/>
                      <a:miter lim="800000"/>
                      <a:headEnd/>
                      <a:tailEnd/>
                    </a:ln>
                  </pic:spPr>
                </pic:pic>
              </a:graphicData>
            </a:graphic>
          </wp:anchor>
        </w:drawing>
      </w:r>
      <w:r w:rsidR="00FE6F79">
        <w:t>Regroupez les mots par colonne comme dans l’exemple de la colonne A et donnez un nom aux colonnes C et D</w:t>
      </w:r>
      <w:r>
        <w:t xml:space="preserve">.                                                                                                           </w:t>
      </w:r>
      <w:r w:rsidRPr="00366B81">
        <w:rPr>
          <w:i w:val="0"/>
        </w:rPr>
        <w:t>/</w:t>
      </w:r>
      <w:r w:rsidR="000024B9">
        <w:rPr>
          <w:i w:val="0"/>
        </w:rPr>
        <w:t>3</w:t>
      </w:r>
    </w:p>
    <w:p w:rsidR="00FE6F79" w:rsidRDefault="00FE6F79" w:rsidP="00FE6F79">
      <w:pPr>
        <w:pStyle w:val="Sansinterligne"/>
        <w:tabs>
          <w:tab w:val="left" w:pos="555"/>
        </w:tabs>
      </w:pPr>
    </w:p>
    <w:p w:rsidR="00366B81" w:rsidRDefault="00366B81" w:rsidP="00366B81">
      <w:pPr>
        <w:pStyle w:val="Consigne"/>
      </w:pPr>
      <w:r>
        <w:t>Indique si le mot souligné est utilisé au sens propre (P) ou au sens figuré (F).</w:t>
      </w:r>
      <w:r w:rsidR="000024B9">
        <w:t xml:space="preserve">                          </w:t>
      </w:r>
      <w:r w:rsidR="000024B9" w:rsidRPr="000024B9">
        <w:rPr>
          <w:i w:val="0"/>
        </w:rPr>
        <w:t>/</w:t>
      </w:r>
      <w:r w:rsidR="000024B9">
        <w:rPr>
          <w:i w:val="0"/>
        </w:rPr>
        <w:t>3</w:t>
      </w:r>
    </w:p>
    <w:p w:rsidR="00366B81" w:rsidRDefault="00366B81" w:rsidP="00366B81">
      <w:pPr>
        <w:autoSpaceDE w:val="0"/>
        <w:ind w:left="360"/>
        <w:rPr>
          <w:rFonts w:ascii="Wingdings-Regular-Identity-H" w:eastAsia="Wingdings-Regular-Identity-H" w:hAnsi="Wingdings-Regular-Identity-H" w:cs="Wingdings-Regular-Identity-H"/>
          <w:sz w:val="52"/>
          <w:szCs w:val="52"/>
        </w:rPr>
      </w:pPr>
      <w:r>
        <w:rPr>
          <w:rFonts w:ascii="ArialMT" w:eastAsia="ArialMT" w:hAnsi="ArialMT" w:cs="ArialMT"/>
          <w:sz w:val="22"/>
          <w:szCs w:val="22"/>
        </w:rPr>
        <w:t xml:space="preserve">A/ Quand j’ai beaucoup couru, je ressens les battements de mon cœur. </w:t>
      </w:r>
      <w:r>
        <w:rPr>
          <w:rFonts w:ascii="ArialMT" w:eastAsia="ArialMT" w:hAnsi="ArialMT" w:cs="ArialMT"/>
          <w:sz w:val="22"/>
          <w:szCs w:val="22"/>
        </w:rPr>
        <w:tab/>
      </w:r>
      <w:r>
        <w:rPr>
          <w:rFonts w:ascii="Wingdings-Regular-Identity-H" w:eastAsia="Wingdings-Regular-Identity-H" w:hAnsi="Wingdings-Regular-Identity-H" w:cs="Wingdings-Regular-Identity-H"/>
          <w:sz w:val="52"/>
          <w:szCs w:val="52"/>
        </w:rPr>
        <w:t>􀂅</w:t>
      </w:r>
    </w:p>
    <w:p w:rsidR="00366B81" w:rsidRDefault="00366B81" w:rsidP="00366B81">
      <w:pPr>
        <w:autoSpaceDE w:val="0"/>
        <w:ind w:left="360"/>
        <w:rPr>
          <w:rFonts w:ascii="Wingdings-Regular-Identity-H" w:eastAsia="Wingdings-Regular-Identity-H" w:hAnsi="Wingdings-Regular-Identity-H" w:cs="Wingdings-Regular-Identity-H"/>
          <w:sz w:val="52"/>
          <w:szCs w:val="52"/>
        </w:rPr>
      </w:pPr>
      <w:r>
        <w:rPr>
          <w:rFonts w:ascii="ArialMT" w:eastAsia="ArialMT" w:hAnsi="ArialMT" w:cs="ArialMT"/>
          <w:sz w:val="22"/>
          <w:szCs w:val="22"/>
        </w:rPr>
        <w:t xml:space="preserve">B/ Cette personne est très généreuse ; elle a le cœur sur la main. </w:t>
      </w:r>
      <w:r>
        <w:rPr>
          <w:rFonts w:ascii="ArialMT" w:eastAsia="ArialMT" w:hAnsi="ArialMT" w:cs="ArialMT"/>
          <w:sz w:val="22"/>
          <w:szCs w:val="22"/>
        </w:rPr>
        <w:tab/>
      </w:r>
      <w:r>
        <w:rPr>
          <w:rFonts w:ascii="ArialMT" w:eastAsia="ArialMT" w:hAnsi="ArialMT" w:cs="ArialMT"/>
          <w:sz w:val="22"/>
          <w:szCs w:val="22"/>
        </w:rPr>
        <w:tab/>
      </w:r>
      <w:r>
        <w:rPr>
          <w:rFonts w:ascii="Wingdings-Regular-Identity-H" w:eastAsia="Wingdings-Regular-Identity-H" w:hAnsi="Wingdings-Regular-Identity-H" w:cs="Wingdings-Regular-Identity-H"/>
          <w:sz w:val="52"/>
          <w:szCs w:val="52"/>
        </w:rPr>
        <w:t>􀂅</w:t>
      </w:r>
    </w:p>
    <w:p w:rsidR="00366B81" w:rsidRDefault="00366B81" w:rsidP="00366B81">
      <w:pPr>
        <w:autoSpaceDE w:val="0"/>
        <w:ind w:left="360"/>
        <w:rPr>
          <w:rFonts w:ascii="Wingdings-Regular-Identity-H" w:eastAsia="Wingdings-Regular-Identity-H" w:hAnsi="Wingdings-Regular-Identity-H" w:cs="Wingdings-Regular-Identity-H"/>
          <w:sz w:val="52"/>
          <w:szCs w:val="52"/>
        </w:rPr>
      </w:pPr>
      <w:r>
        <w:rPr>
          <w:rFonts w:ascii="ArialMT" w:eastAsia="ArialMT" w:hAnsi="ArialMT" w:cs="ArialMT"/>
          <w:sz w:val="22"/>
          <w:szCs w:val="22"/>
        </w:rPr>
        <w:t xml:space="preserve">C/ Le médecin a diagnostiqué une maladie du cœur. </w:t>
      </w:r>
      <w:r>
        <w:rPr>
          <w:rFonts w:ascii="ArialMT" w:eastAsia="ArialMT" w:hAnsi="ArialMT" w:cs="ArialMT"/>
          <w:sz w:val="22"/>
          <w:szCs w:val="22"/>
        </w:rPr>
        <w:tab/>
      </w:r>
      <w:r>
        <w:rPr>
          <w:rFonts w:ascii="ArialMT" w:eastAsia="ArialMT" w:hAnsi="ArialMT" w:cs="ArialMT"/>
          <w:sz w:val="22"/>
          <w:szCs w:val="22"/>
        </w:rPr>
        <w:tab/>
      </w:r>
      <w:r>
        <w:rPr>
          <w:rFonts w:ascii="ArialMT" w:eastAsia="ArialMT" w:hAnsi="ArialMT" w:cs="ArialMT"/>
          <w:sz w:val="22"/>
          <w:szCs w:val="22"/>
        </w:rPr>
        <w:tab/>
      </w:r>
      <w:r>
        <w:rPr>
          <w:rFonts w:ascii="ArialMT" w:eastAsia="ArialMT" w:hAnsi="ArialMT" w:cs="ArialMT"/>
          <w:sz w:val="22"/>
          <w:szCs w:val="22"/>
        </w:rPr>
        <w:tab/>
      </w:r>
      <w:r>
        <w:rPr>
          <w:rFonts w:ascii="Wingdings-Regular-Identity-H" w:eastAsia="Wingdings-Regular-Identity-H" w:hAnsi="Wingdings-Regular-Identity-H" w:cs="Wingdings-Regular-Identity-H"/>
          <w:sz w:val="52"/>
          <w:szCs w:val="52"/>
        </w:rPr>
        <w:t>􀂅</w:t>
      </w:r>
    </w:p>
    <w:p w:rsidR="00366B81" w:rsidRDefault="00366B81" w:rsidP="00366B81">
      <w:pPr>
        <w:pStyle w:val="Consigne"/>
        <w:numPr>
          <w:ilvl w:val="0"/>
          <w:numId w:val="0"/>
        </w:numPr>
        <w:tabs>
          <w:tab w:val="left" w:pos="555"/>
        </w:tabs>
        <w:ind w:left="360" w:hanging="360"/>
      </w:pPr>
    </w:p>
    <w:p w:rsidR="000024B9" w:rsidRDefault="000024B9" w:rsidP="000024B9">
      <w:pPr>
        <w:pStyle w:val="Consigne"/>
      </w:pPr>
      <w:r>
        <w:t xml:space="preserve">Pour chaque liste, écris les trois mots du moins intense au plus intense.                                 </w:t>
      </w:r>
      <w:r w:rsidRPr="000024B9">
        <w:rPr>
          <w:i w:val="0"/>
        </w:rPr>
        <w:t>/</w:t>
      </w:r>
      <w:r>
        <w:rPr>
          <w:i w:val="0"/>
        </w:rPr>
        <w:t>3</w:t>
      </w:r>
    </w:p>
    <w:p w:rsidR="004954E1" w:rsidRDefault="00E15A93" w:rsidP="004954E1">
      <w:pPr>
        <w:pStyle w:val="Consigne"/>
        <w:numPr>
          <w:ilvl w:val="0"/>
          <w:numId w:val="0"/>
        </w:numPr>
        <w:tabs>
          <w:tab w:val="left" w:pos="555"/>
        </w:tabs>
        <w:ind w:left="360" w:hanging="360"/>
      </w:pPr>
      <w:r>
        <w:rPr>
          <w:b w:val="0"/>
          <w:i w:val="0"/>
          <w:noProof/>
          <w:lang w:eastAsia="fr-FR"/>
        </w:rPr>
        <w:drawing>
          <wp:inline distT="0" distB="0" distL="0" distR="0">
            <wp:extent cx="6029325" cy="3038475"/>
            <wp:effectExtent l="1905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r="9278"/>
                    <a:stretch>
                      <a:fillRect/>
                    </a:stretch>
                  </pic:blipFill>
                  <pic:spPr bwMode="auto">
                    <a:xfrm>
                      <a:off x="0" y="0"/>
                      <a:ext cx="6029325" cy="3038475"/>
                    </a:xfrm>
                    <a:prstGeom prst="rect">
                      <a:avLst/>
                    </a:prstGeom>
                    <a:noFill/>
                    <a:ln w="9525">
                      <a:noFill/>
                      <a:miter lim="800000"/>
                      <a:headEnd/>
                      <a:tailEnd/>
                    </a:ln>
                  </pic:spPr>
                </pic:pic>
              </a:graphicData>
            </a:graphic>
          </wp:inline>
        </w:drawing>
      </w:r>
    </w:p>
    <w:p w:rsidR="004954E1" w:rsidRDefault="004954E1" w:rsidP="004954E1">
      <w:pPr>
        <w:pStyle w:val="Consigne"/>
        <w:numPr>
          <w:ilvl w:val="0"/>
          <w:numId w:val="0"/>
        </w:numPr>
        <w:tabs>
          <w:tab w:val="left" w:pos="555"/>
        </w:tabs>
        <w:ind w:left="360" w:hanging="360"/>
      </w:pPr>
    </w:p>
    <w:p w:rsidR="000024B9" w:rsidRDefault="000024B9" w:rsidP="004954E1">
      <w:pPr>
        <w:pStyle w:val="Consigne"/>
        <w:numPr>
          <w:ilvl w:val="0"/>
          <w:numId w:val="0"/>
        </w:numPr>
        <w:tabs>
          <w:tab w:val="left" w:pos="555"/>
        </w:tabs>
        <w:ind w:left="360" w:hanging="360"/>
      </w:pPr>
    </w:p>
    <w:tbl>
      <w:tblPr>
        <w:tblW w:w="10800" w:type="dxa"/>
        <w:jc w:val="center"/>
        <w:tblInd w:w="-29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D9D9D9"/>
        <w:tblLayout w:type="fixed"/>
        <w:tblCellMar>
          <w:left w:w="70" w:type="dxa"/>
          <w:right w:w="70" w:type="dxa"/>
        </w:tblCellMar>
        <w:tblLook w:val="0000"/>
      </w:tblPr>
      <w:tblGrid>
        <w:gridCol w:w="3711"/>
        <w:gridCol w:w="2886"/>
        <w:gridCol w:w="4203"/>
      </w:tblGrid>
      <w:tr w:rsidR="003C7883" w:rsidRPr="007C40BC" w:rsidTr="00F9391D">
        <w:trPr>
          <w:cantSplit/>
          <w:trHeight w:val="231"/>
          <w:jc w:val="center"/>
        </w:trPr>
        <w:tc>
          <w:tcPr>
            <w:tcW w:w="3711" w:type="dxa"/>
            <w:shd w:val="clear" w:color="auto" w:fill="D9D9D9"/>
            <w:vAlign w:val="center"/>
          </w:tcPr>
          <w:p w:rsidR="003C7883" w:rsidRPr="00CB6E46" w:rsidRDefault="00CB6E46" w:rsidP="00F9391D">
            <w:pPr>
              <w:pStyle w:val="Sansinterligne"/>
              <w:jc w:val="center"/>
              <w:rPr>
                <w:b/>
                <w:sz w:val="20"/>
                <w:szCs w:val="20"/>
              </w:rPr>
            </w:pPr>
            <w:r w:rsidRPr="00CB6E46">
              <w:rPr>
                <w:b/>
                <w:sz w:val="20"/>
                <w:szCs w:val="20"/>
              </w:rPr>
              <w:lastRenderedPageBreak/>
              <w:t>Maîtriser quelques relations concernant le sens et la forme des mots</w:t>
            </w:r>
          </w:p>
        </w:tc>
        <w:tc>
          <w:tcPr>
            <w:tcW w:w="2886" w:type="dxa"/>
            <w:shd w:val="clear" w:color="auto" w:fill="D9D9D9"/>
            <w:vAlign w:val="center"/>
          </w:tcPr>
          <w:p w:rsidR="003C7883" w:rsidRPr="00EF4448" w:rsidRDefault="00366B81" w:rsidP="00F9391D">
            <w:pPr>
              <w:pStyle w:val="Sansinterligne"/>
              <w:jc w:val="center"/>
              <w:rPr>
                <w:sz w:val="20"/>
              </w:rPr>
            </w:pPr>
            <w:r>
              <w:rPr>
                <w:sz w:val="20"/>
              </w:rPr>
              <w:t>Avoir au moins 4 sur 6</w:t>
            </w:r>
          </w:p>
        </w:tc>
        <w:tc>
          <w:tcPr>
            <w:tcW w:w="4203" w:type="dxa"/>
            <w:shd w:val="clear" w:color="auto" w:fill="D9D9D9"/>
            <w:vAlign w:val="center"/>
          </w:tcPr>
          <w:p w:rsidR="003C7883" w:rsidRPr="00EF4448" w:rsidRDefault="003C7883" w:rsidP="00F9391D">
            <w:pPr>
              <w:pStyle w:val="Sansinterligne"/>
              <w:jc w:val="center"/>
              <w:rPr>
                <w:sz w:val="20"/>
              </w:rPr>
            </w:pPr>
            <w:r w:rsidRPr="00EF4448">
              <w:rPr>
                <w:sz w:val="20"/>
              </w:rPr>
              <w:t>validé :   oui   -  non</w:t>
            </w:r>
          </w:p>
        </w:tc>
      </w:tr>
    </w:tbl>
    <w:p w:rsidR="003C7883" w:rsidRPr="00B01620" w:rsidRDefault="003C7883" w:rsidP="003C7883">
      <w:pPr>
        <w:rPr>
          <w:sz w:val="16"/>
        </w:rPr>
      </w:pPr>
    </w:p>
    <w:p w:rsidR="003C7883" w:rsidRDefault="00366B81" w:rsidP="003C7883">
      <w:pPr>
        <w:pStyle w:val="Consigne"/>
      </w:pPr>
      <w:r>
        <w:t>Regroupe les mots qui ont le même préfixe.</w:t>
      </w:r>
      <w:r w:rsidR="003C7883">
        <w:tab/>
      </w:r>
      <w:r w:rsidR="003C7883">
        <w:tab/>
        <w:t xml:space="preserve">     </w:t>
      </w:r>
      <w:r w:rsidR="003C7883" w:rsidRPr="00EF4448">
        <w:rPr>
          <w:i w:val="0"/>
        </w:rPr>
        <w:t>/</w:t>
      </w:r>
      <w:r>
        <w:rPr>
          <w:i w:val="0"/>
        </w:rPr>
        <w:t>2</w:t>
      </w:r>
    </w:p>
    <w:p w:rsidR="003C7883" w:rsidRPr="00B01620" w:rsidRDefault="00366B81" w:rsidP="003C7883">
      <w:pPr>
        <w:pStyle w:val="Sansinterligne"/>
        <w:rPr>
          <w:sz w:val="16"/>
        </w:rPr>
      </w:pPr>
      <w:r>
        <w:rPr>
          <w:noProof/>
          <w:sz w:val="16"/>
          <w:lang w:eastAsia="fr-FR" w:bidi="ar-SA"/>
        </w:rPr>
        <w:drawing>
          <wp:inline distT="0" distB="0" distL="0" distR="0">
            <wp:extent cx="6645910" cy="1478898"/>
            <wp:effectExtent l="19050" t="0" r="254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6645910" cy="1478898"/>
                    </a:xfrm>
                    <a:prstGeom prst="rect">
                      <a:avLst/>
                    </a:prstGeom>
                    <a:noFill/>
                    <a:ln w="9525">
                      <a:noFill/>
                      <a:miter lim="800000"/>
                      <a:headEnd/>
                      <a:tailEnd/>
                    </a:ln>
                  </pic:spPr>
                </pic:pic>
              </a:graphicData>
            </a:graphic>
          </wp:inline>
        </w:drawing>
      </w:r>
    </w:p>
    <w:p w:rsidR="003C7883" w:rsidRPr="00EF4448" w:rsidRDefault="003C7883" w:rsidP="003C7883">
      <w:pPr>
        <w:pStyle w:val="Sansinterligne"/>
        <w:rPr>
          <w:sz w:val="2"/>
        </w:rPr>
      </w:pPr>
    </w:p>
    <w:p w:rsidR="003C7883" w:rsidRDefault="003C7883" w:rsidP="003C7883">
      <w:pPr>
        <w:pStyle w:val="Sansinterligne"/>
      </w:pPr>
    </w:p>
    <w:p w:rsidR="00366B81" w:rsidRDefault="00366B81" w:rsidP="00366B81">
      <w:pPr>
        <w:pStyle w:val="Consigne"/>
      </w:pPr>
      <w:r>
        <w:t>Regroupe les mots qui ont le même suffixe.</w:t>
      </w:r>
      <w:r>
        <w:tab/>
      </w:r>
      <w:r>
        <w:tab/>
        <w:t xml:space="preserve">     </w:t>
      </w:r>
      <w:r w:rsidRPr="00EF4448">
        <w:rPr>
          <w:i w:val="0"/>
        </w:rPr>
        <w:t>/</w:t>
      </w:r>
      <w:r>
        <w:rPr>
          <w:i w:val="0"/>
        </w:rPr>
        <w:t>2</w:t>
      </w:r>
    </w:p>
    <w:p w:rsidR="003C7883" w:rsidRDefault="00366B81" w:rsidP="003C7883">
      <w:pPr>
        <w:pStyle w:val="Sansinterligne"/>
      </w:pPr>
      <w:r>
        <w:rPr>
          <w:noProof/>
          <w:lang w:eastAsia="fr-FR" w:bidi="ar-SA"/>
        </w:rPr>
        <w:drawing>
          <wp:inline distT="0" distB="0" distL="0" distR="0">
            <wp:extent cx="6645910" cy="1520985"/>
            <wp:effectExtent l="19050" t="0" r="254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6645910" cy="1520985"/>
                    </a:xfrm>
                    <a:prstGeom prst="rect">
                      <a:avLst/>
                    </a:prstGeom>
                    <a:noFill/>
                    <a:ln w="9525">
                      <a:noFill/>
                      <a:miter lim="800000"/>
                      <a:headEnd/>
                      <a:tailEnd/>
                    </a:ln>
                  </pic:spPr>
                </pic:pic>
              </a:graphicData>
            </a:graphic>
          </wp:inline>
        </w:drawing>
      </w:r>
    </w:p>
    <w:p w:rsidR="003C7883" w:rsidRDefault="003C7883" w:rsidP="003C7883">
      <w:pPr>
        <w:pStyle w:val="Sansinterligne"/>
      </w:pPr>
    </w:p>
    <w:p w:rsidR="00366B81" w:rsidRDefault="00366B81" w:rsidP="00366B81">
      <w:pPr>
        <w:pStyle w:val="Consigne"/>
      </w:pPr>
      <w:r>
        <w:t>Regroupe les mots qui ont le même radical.</w:t>
      </w:r>
      <w:r>
        <w:tab/>
      </w:r>
      <w:r>
        <w:tab/>
        <w:t xml:space="preserve">     </w:t>
      </w:r>
      <w:r w:rsidRPr="00EF4448">
        <w:rPr>
          <w:i w:val="0"/>
        </w:rPr>
        <w:t>/</w:t>
      </w:r>
      <w:r>
        <w:rPr>
          <w:i w:val="0"/>
        </w:rPr>
        <w:t>2</w:t>
      </w:r>
    </w:p>
    <w:p w:rsidR="00A876CA" w:rsidRDefault="00A876CA" w:rsidP="00275BB2"/>
    <w:p w:rsidR="00A876CA" w:rsidRDefault="00366B81" w:rsidP="00275BB2">
      <w:r>
        <w:rPr>
          <w:noProof/>
          <w:lang w:eastAsia="fr-FR" w:bidi="ar-SA"/>
        </w:rPr>
        <w:drawing>
          <wp:inline distT="0" distB="0" distL="0" distR="0">
            <wp:extent cx="6645910" cy="1462707"/>
            <wp:effectExtent l="19050" t="0" r="254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6645910" cy="1462707"/>
                    </a:xfrm>
                    <a:prstGeom prst="rect">
                      <a:avLst/>
                    </a:prstGeom>
                    <a:noFill/>
                    <a:ln w="9525">
                      <a:noFill/>
                      <a:miter lim="800000"/>
                      <a:headEnd/>
                      <a:tailEnd/>
                    </a:ln>
                  </pic:spPr>
                </pic:pic>
              </a:graphicData>
            </a:graphic>
          </wp:inline>
        </w:drawing>
      </w:r>
    </w:p>
    <w:p w:rsidR="00A876CA" w:rsidRDefault="00A876CA" w:rsidP="00275BB2"/>
    <w:p w:rsidR="00A876CA" w:rsidRDefault="00A876CA" w:rsidP="00275BB2"/>
    <w:p w:rsidR="00A876CA" w:rsidRDefault="00A876CA" w:rsidP="00275BB2"/>
    <w:p w:rsidR="00A876CA" w:rsidRDefault="00A876CA" w:rsidP="00275BB2"/>
    <w:p w:rsidR="00A876CA" w:rsidRDefault="00A876CA" w:rsidP="00275BB2"/>
    <w:p w:rsidR="00A876CA" w:rsidRDefault="00A876CA" w:rsidP="00275BB2"/>
    <w:p w:rsidR="00A876CA" w:rsidRDefault="00A876CA" w:rsidP="00275BB2"/>
    <w:p w:rsidR="00A876CA" w:rsidRDefault="00A876CA" w:rsidP="00275BB2"/>
    <w:p w:rsidR="00A876CA" w:rsidRDefault="00A876CA" w:rsidP="00275BB2"/>
    <w:p w:rsidR="00A876CA" w:rsidRDefault="00A876CA" w:rsidP="00275BB2"/>
    <w:p w:rsidR="00E15A93" w:rsidRDefault="00E15A93" w:rsidP="00E15A93">
      <w:pPr>
        <w:rPr>
          <w:b/>
          <w:color w:val="C00000"/>
          <w:sz w:val="32"/>
          <w:u w:val="single"/>
        </w:rPr>
      </w:pPr>
    </w:p>
    <w:p w:rsidR="009B2521" w:rsidRDefault="009B2521">
      <w:pPr>
        <w:rPr>
          <w:b/>
          <w:color w:val="C00000"/>
          <w:sz w:val="32"/>
          <w:u w:val="single"/>
        </w:rPr>
      </w:pPr>
    </w:p>
    <w:p w:rsidR="00E15A93" w:rsidRDefault="000F3D4F">
      <w:pPr>
        <w:rPr>
          <w:b/>
          <w:color w:val="C00000"/>
          <w:sz w:val="32"/>
          <w:u w:val="single"/>
        </w:rPr>
      </w:pPr>
      <w:r>
        <w:rPr>
          <w:b/>
          <w:noProof/>
          <w:color w:val="C00000"/>
          <w:sz w:val="32"/>
          <w:u w:val="single"/>
          <w:lang w:eastAsia="fr-FR" w:bidi="ar-SA"/>
        </w:rPr>
        <w:pict>
          <v:shape id="_x0000_s1072" type="#_x0000_t176" style="position:absolute;margin-left:429.8pt;margin-top:66.4pt;width:165.05pt;height:22.1pt;z-index:251709440;mso-width-relative:margin;mso-height-relative:margin" stroked="f" strokecolor="gray [1629]">
            <v:textbox style="mso-next-textbox:#_x0000_s1072">
              <w:txbxContent>
                <w:p w:rsidR="000F3D4F" w:rsidRPr="00BD3266" w:rsidRDefault="000F3D4F" w:rsidP="000F3D4F">
                  <w:pPr>
                    <w:jc w:val="center"/>
                    <w:rPr>
                      <w:color w:val="808080" w:themeColor="background1" w:themeShade="80"/>
                      <w:sz w:val="16"/>
                    </w:rPr>
                  </w:pPr>
                  <w:r w:rsidRPr="00BD3266">
                    <w:rPr>
                      <w:color w:val="808080" w:themeColor="background1" w:themeShade="80"/>
                      <w:sz w:val="16"/>
                    </w:rPr>
                    <w:t>ressourcessegpa.</w:t>
                  </w:r>
                  <w:r>
                    <w:rPr>
                      <w:color w:val="808080" w:themeColor="background1" w:themeShade="80"/>
                      <w:sz w:val="16"/>
                    </w:rPr>
                    <w:t>fr</w:t>
                  </w:r>
                </w:p>
              </w:txbxContent>
            </v:textbox>
          </v:shape>
        </w:pict>
      </w:r>
      <w:r w:rsidR="00E15A93">
        <w:rPr>
          <w:b/>
          <w:color w:val="C00000"/>
          <w:sz w:val="32"/>
          <w:u w:val="single"/>
        </w:rPr>
        <w:br w:type="page"/>
      </w:r>
    </w:p>
    <w:p w:rsidR="00032073" w:rsidRPr="00032073" w:rsidRDefault="00032073" w:rsidP="00032073">
      <w:pPr>
        <w:jc w:val="center"/>
        <w:rPr>
          <w:b/>
          <w:color w:val="C00000"/>
          <w:sz w:val="32"/>
          <w:u w:val="single"/>
        </w:rPr>
      </w:pPr>
      <w:r w:rsidRPr="00032073">
        <w:rPr>
          <w:b/>
          <w:color w:val="C00000"/>
          <w:sz w:val="32"/>
          <w:u w:val="single"/>
        </w:rPr>
        <w:lastRenderedPageBreak/>
        <w:t>Support professeur</w:t>
      </w:r>
    </w:p>
    <w:p w:rsidR="00032073" w:rsidRDefault="00032073" w:rsidP="00AE6324"/>
    <w:p w:rsidR="00AC4260" w:rsidRDefault="00AC4260" w:rsidP="00AC4260"/>
    <w:p w:rsidR="00F84288" w:rsidRDefault="00F84288" w:rsidP="00AC4260">
      <w:pPr>
        <w:sectPr w:rsidR="00F84288" w:rsidSect="00C95520">
          <w:type w:val="continuous"/>
          <w:pgSz w:w="11906" w:h="16838"/>
          <w:pgMar w:top="720" w:right="720" w:bottom="720" w:left="720" w:header="708" w:footer="708" w:gutter="0"/>
          <w:cols w:space="708"/>
          <w:docGrid w:linePitch="360"/>
        </w:sectPr>
      </w:pPr>
    </w:p>
    <w:p w:rsidR="008069F3" w:rsidRDefault="008069F3" w:rsidP="00032073">
      <w:pPr>
        <w:rPr>
          <w:b/>
          <w:sz w:val="22"/>
          <w:u w:val="single"/>
        </w:rPr>
      </w:pPr>
    </w:p>
    <w:p w:rsidR="008069F3" w:rsidRDefault="008069F3" w:rsidP="00032073">
      <w:pPr>
        <w:rPr>
          <w:b/>
          <w:sz w:val="22"/>
          <w:u w:val="single"/>
        </w:rPr>
      </w:pPr>
    </w:p>
    <w:p w:rsidR="00CE06AA" w:rsidRDefault="00CE06AA" w:rsidP="00CE06AA">
      <w:pPr>
        <w:pStyle w:val="Sansinterligne"/>
        <w:tabs>
          <w:tab w:val="left" w:pos="555"/>
        </w:tabs>
        <w:ind w:left="-165"/>
        <w:rPr>
          <w:rFonts w:ascii="Arial" w:hAnsi="Arial"/>
          <w:b/>
          <w:bCs/>
          <w:sz w:val="28"/>
          <w:szCs w:val="28"/>
          <w:u w:val="single"/>
        </w:rPr>
      </w:pPr>
      <w:r>
        <w:rPr>
          <w:rFonts w:ascii="Arial" w:hAnsi="Arial"/>
          <w:b/>
          <w:bCs/>
          <w:sz w:val="28"/>
          <w:szCs w:val="28"/>
          <w:u w:val="single"/>
        </w:rPr>
        <w:t xml:space="preserve">Dictée </w:t>
      </w:r>
    </w:p>
    <w:p w:rsidR="00CE06AA" w:rsidRPr="000F0E79" w:rsidRDefault="00CE06AA" w:rsidP="00CE06AA">
      <w:pPr>
        <w:rPr>
          <w:rFonts w:eastAsia="Arial"/>
        </w:rPr>
      </w:pPr>
      <w:r w:rsidRPr="00D96828">
        <w:rPr>
          <w:rFonts w:eastAsia="Arial"/>
          <w:u w:val="single"/>
        </w:rPr>
        <w:t>Les élèves</w:t>
      </w:r>
      <w:r w:rsidRPr="00D96828">
        <w:rPr>
          <w:rFonts w:eastAsia="Arial"/>
        </w:rPr>
        <w:t xml:space="preserve"> sont allés </w:t>
      </w:r>
      <w:r w:rsidRPr="00D96828">
        <w:rPr>
          <w:rFonts w:eastAsia="Arial"/>
          <w:u w:val="single"/>
        </w:rPr>
        <w:t>à</w:t>
      </w:r>
      <w:r w:rsidRPr="000F0E79">
        <w:rPr>
          <w:rFonts w:eastAsia="Arial"/>
        </w:rPr>
        <w:t xml:space="preserve"> la piscine </w:t>
      </w:r>
      <w:r w:rsidRPr="00D96828">
        <w:rPr>
          <w:rFonts w:eastAsia="Arial"/>
        </w:rPr>
        <w:t xml:space="preserve">une fois par semaine </w:t>
      </w:r>
      <w:r w:rsidRPr="000F0E79">
        <w:rPr>
          <w:rFonts w:eastAsia="Arial"/>
          <w:u w:val="single"/>
        </w:rPr>
        <w:t>depuis</w:t>
      </w:r>
      <w:r w:rsidRPr="00D96828">
        <w:rPr>
          <w:rFonts w:eastAsia="Arial"/>
        </w:rPr>
        <w:t xml:space="preserve"> les vacances de Noël.      Aujourd’hui, </w:t>
      </w:r>
      <w:r w:rsidRPr="000F0E79">
        <w:rPr>
          <w:rFonts w:eastAsia="Arial"/>
          <w:u w:val="single"/>
        </w:rPr>
        <w:t>ils nagent</w:t>
      </w:r>
      <w:r w:rsidRPr="00D96828">
        <w:rPr>
          <w:rFonts w:eastAsia="Arial"/>
        </w:rPr>
        <w:t xml:space="preserve"> tous au moins </w:t>
      </w:r>
      <w:r w:rsidRPr="000F0E79">
        <w:rPr>
          <w:rFonts w:eastAsia="Arial"/>
          <w:u w:val="single"/>
        </w:rPr>
        <w:t>vingt-cinq mètres</w:t>
      </w:r>
      <w:r w:rsidRPr="00D96828">
        <w:rPr>
          <w:rFonts w:eastAsia="Arial"/>
        </w:rPr>
        <w:t xml:space="preserve"> ; les plus </w:t>
      </w:r>
      <w:r w:rsidRPr="000F0E79">
        <w:rPr>
          <w:rFonts w:eastAsia="Arial"/>
          <w:u w:val="single"/>
        </w:rPr>
        <w:t>courageux</w:t>
      </w:r>
      <w:r w:rsidRPr="00D96828">
        <w:rPr>
          <w:rFonts w:eastAsia="Arial"/>
        </w:rPr>
        <w:t xml:space="preserve"> font le double de cette distance. </w:t>
      </w:r>
      <w:r w:rsidRPr="000F0E79">
        <w:rPr>
          <w:rFonts w:eastAsia="Arial"/>
          <w:u w:val="single"/>
        </w:rPr>
        <w:t>Bientôt</w:t>
      </w:r>
      <w:r w:rsidRPr="00D96828">
        <w:rPr>
          <w:rFonts w:eastAsia="Arial"/>
        </w:rPr>
        <w:t xml:space="preserve"> ils commenceront à </w:t>
      </w:r>
      <w:r w:rsidRPr="000F0E79">
        <w:rPr>
          <w:rFonts w:eastAsia="Arial"/>
          <w:u w:val="single"/>
        </w:rPr>
        <w:t>apprendre</w:t>
      </w:r>
      <w:r w:rsidRPr="00D96828">
        <w:rPr>
          <w:rFonts w:eastAsia="Arial"/>
        </w:rPr>
        <w:t xml:space="preserve"> à </w:t>
      </w:r>
      <w:r w:rsidRPr="000F0E79">
        <w:rPr>
          <w:rFonts w:eastAsia="Arial"/>
          <w:u w:val="single"/>
        </w:rPr>
        <w:t>plonger</w:t>
      </w:r>
      <w:r w:rsidRPr="00D96828">
        <w:rPr>
          <w:rFonts w:eastAsia="Arial"/>
        </w:rPr>
        <w:t xml:space="preserve">. Ils aiment </w:t>
      </w:r>
      <w:r w:rsidRPr="000F0E79">
        <w:rPr>
          <w:rFonts w:eastAsia="Arial"/>
          <w:u w:val="single"/>
        </w:rPr>
        <w:t>beaucoup</w:t>
      </w:r>
      <w:r w:rsidRPr="00D96828">
        <w:rPr>
          <w:rFonts w:eastAsia="Arial"/>
        </w:rPr>
        <w:t xml:space="preserve"> les </w:t>
      </w:r>
      <w:r w:rsidRPr="000F0E79">
        <w:rPr>
          <w:rFonts w:eastAsia="Arial"/>
          <w:u w:val="single"/>
        </w:rPr>
        <w:t>jeux</w:t>
      </w:r>
      <w:r w:rsidRPr="00D96828">
        <w:rPr>
          <w:rFonts w:eastAsia="Arial"/>
        </w:rPr>
        <w:t xml:space="preserve"> sous l’eau mais </w:t>
      </w:r>
      <w:r w:rsidRPr="000F0E79">
        <w:rPr>
          <w:rFonts w:eastAsia="Arial"/>
          <w:u w:val="single"/>
        </w:rPr>
        <w:t>parfois</w:t>
      </w:r>
      <w:r w:rsidRPr="00D96828">
        <w:rPr>
          <w:rFonts w:eastAsia="Arial"/>
        </w:rPr>
        <w:t xml:space="preserve"> ils sont craintifs. </w:t>
      </w:r>
      <w:r w:rsidRPr="000F0E79">
        <w:rPr>
          <w:rFonts w:eastAsia="Arial"/>
          <w:u w:val="single"/>
        </w:rPr>
        <w:t>Quand</w:t>
      </w:r>
      <w:r w:rsidRPr="00D96828">
        <w:rPr>
          <w:rFonts w:eastAsia="Arial"/>
        </w:rPr>
        <w:t xml:space="preserve"> il fait froid </w:t>
      </w:r>
      <w:r w:rsidRPr="000F0E79">
        <w:rPr>
          <w:rFonts w:eastAsia="Arial"/>
          <w:u w:val="single"/>
        </w:rPr>
        <w:t>dehors</w:t>
      </w:r>
      <w:r w:rsidRPr="00D96828">
        <w:rPr>
          <w:rFonts w:eastAsia="Arial"/>
        </w:rPr>
        <w:t xml:space="preserve">, ils ne peuvent </w:t>
      </w:r>
      <w:r w:rsidRPr="000F0E79">
        <w:rPr>
          <w:rFonts w:eastAsia="Arial"/>
          <w:u w:val="single"/>
        </w:rPr>
        <w:t>vraiment</w:t>
      </w:r>
      <w:r w:rsidRPr="00D96828">
        <w:rPr>
          <w:rFonts w:eastAsia="Arial"/>
        </w:rPr>
        <w:t xml:space="preserve"> pas sortir </w:t>
      </w:r>
      <w:r w:rsidRPr="000F0E79">
        <w:rPr>
          <w:rFonts w:eastAsia="Arial"/>
          <w:u w:val="single"/>
        </w:rPr>
        <w:t>des vestiaires chauffés</w:t>
      </w:r>
      <w:r w:rsidRPr="00D96828">
        <w:rPr>
          <w:rFonts w:eastAsia="Arial"/>
        </w:rPr>
        <w:t xml:space="preserve"> sans </w:t>
      </w:r>
      <w:r w:rsidRPr="000F0E79">
        <w:rPr>
          <w:rFonts w:eastAsia="Arial"/>
          <w:u w:val="single"/>
        </w:rPr>
        <w:t>mettre</w:t>
      </w:r>
      <w:r w:rsidRPr="00D96828">
        <w:rPr>
          <w:rFonts w:eastAsia="Arial"/>
        </w:rPr>
        <w:t xml:space="preserve"> un bonnet sur </w:t>
      </w:r>
      <w:r w:rsidRPr="000F0E79">
        <w:rPr>
          <w:rFonts w:eastAsia="Arial"/>
          <w:u w:val="single"/>
        </w:rPr>
        <w:t>leurs cheveux mouillés</w:t>
      </w:r>
      <w:r w:rsidRPr="00D96828">
        <w:rPr>
          <w:rFonts w:eastAsia="Arial"/>
        </w:rPr>
        <w:t>.</w:t>
      </w:r>
      <w:r>
        <w:rPr>
          <w:rFonts w:ascii="Arial" w:eastAsia="Arial" w:hAnsi="Arial" w:cs="Arial"/>
          <w:b/>
          <w:bCs/>
        </w:rPr>
        <w:t xml:space="preserve">  </w:t>
      </w:r>
      <w:r w:rsidRPr="000F0E79">
        <w:rPr>
          <w:rFonts w:eastAsia="Arial"/>
          <w:u w:val="single"/>
        </w:rPr>
        <w:t>Ils trouvent</w:t>
      </w:r>
      <w:r w:rsidRPr="000F0E79">
        <w:rPr>
          <w:rFonts w:eastAsia="Arial"/>
        </w:rPr>
        <w:t xml:space="preserve"> que c’est </w:t>
      </w:r>
      <w:r w:rsidRPr="000F0E79">
        <w:rPr>
          <w:rFonts w:eastAsia="Arial"/>
          <w:u w:val="single"/>
        </w:rPr>
        <w:t>désagréable</w:t>
      </w:r>
      <w:r>
        <w:rPr>
          <w:rFonts w:eastAsia="Arial"/>
        </w:rPr>
        <w:t>.</w:t>
      </w:r>
    </w:p>
    <w:p w:rsidR="00CE06AA" w:rsidRDefault="00CE06AA" w:rsidP="00CE06AA">
      <w:pPr>
        <w:tabs>
          <w:tab w:val="left" w:pos="555"/>
        </w:tabs>
        <w:ind w:left="18"/>
        <w:jc w:val="both"/>
        <w:rPr>
          <w:rFonts w:ascii="Arial" w:eastAsia="Arial" w:hAnsi="Arial" w:cs="Arial"/>
          <w:b/>
          <w:bCs/>
        </w:rPr>
      </w:pPr>
    </w:p>
    <w:p w:rsidR="00CE06AA" w:rsidRDefault="00F84288" w:rsidP="00CE06AA">
      <w:pPr>
        <w:tabs>
          <w:tab w:val="left" w:pos="555"/>
        </w:tabs>
        <w:ind w:left="18"/>
        <w:jc w:val="both"/>
        <w:rPr>
          <w:rFonts w:ascii="Arial" w:eastAsia="Arial" w:hAnsi="Arial" w:cs="Arial"/>
          <w:b/>
          <w:bCs/>
        </w:rPr>
      </w:pPr>
      <w:r>
        <w:rPr>
          <w:rFonts w:ascii="Arial" w:eastAsia="Arial" w:hAnsi="Arial" w:cs="Arial"/>
          <w:b/>
          <w:bCs/>
        </w:rPr>
        <w:t>Chaque groupe souligné</w:t>
      </w:r>
      <w:r w:rsidR="00CE06AA">
        <w:rPr>
          <w:rFonts w:ascii="Arial" w:eastAsia="Arial" w:hAnsi="Arial" w:cs="Arial"/>
          <w:b/>
          <w:bCs/>
        </w:rPr>
        <w:t xml:space="preserve"> compte pour un point.</w:t>
      </w:r>
    </w:p>
    <w:p w:rsidR="008069F3" w:rsidRDefault="008069F3" w:rsidP="00032073">
      <w:pPr>
        <w:rPr>
          <w:b/>
          <w:sz w:val="22"/>
          <w:u w:val="single"/>
        </w:rPr>
      </w:pPr>
    </w:p>
    <w:p w:rsidR="008069F3" w:rsidRDefault="008069F3" w:rsidP="000024B9"/>
    <w:sectPr w:rsidR="008069F3" w:rsidSect="00F84288">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30F" w:rsidRDefault="0088030F" w:rsidP="00AC4260">
      <w:r>
        <w:separator/>
      </w:r>
    </w:p>
  </w:endnote>
  <w:endnote w:type="continuationSeparator" w:id="0">
    <w:p w:rsidR="0088030F" w:rsidRDefault="0088030F" w:rsidP="00AC42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ube vol.2">
    <w:altName w:val="Arial"/>
    <w:panose1 w:val="020B0600000000000000"/>
    <w:charset w:val="00"/>
    <w:family w:val="swiss"/>
    <w:pitch w:val="variable"/>
    <w:sig w:usb0="0000029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ItalicMT">
    <w:altName w:val="Arial"/>
    <w:charset w:val="00"/>
    <w:family w:val="swiss"/>
    <w:pitch w:val="default"/>
    <w:sig w:usb0="00000000" w:usb1="00000000" w:usb2="00000000" w:usb3="00000000" w:csb0="00000000" w:csb1="00000000"/>
  </w:font>
  <w:font w:name="Arial-BoldMT">
    <w:altName w:val="Arial"/>
    <w:charset w:val="00"/>
    <w:family w:val="swiss"/>
    <w:pitch w:val="default"/>
    <w:sig w:usb0="00000000" w:usb1="00000000" w:usb2="00000000" w:usb3="00000000" w:csb0="00000000" w:csb1="00000000"/>
  </w:font>
  <w:font w:name="Arial-BoldItalicMT">
    <w:altName w:val="Arial"/>
    <w:charset w:val="00"/>
    <w:family w:val="swiss"/>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Wingdings-Regular-Identity-H">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30F" w:rsidRDefault="0088030F" w:rsidP="00AC4260">
      <w:r>
        <w:separator/>
      </w:r>
    </w:p>
  </w:footnote>
  <w:footnote w:type="continuationSeparator" w:id="0">
    <w:p w:rsidR="0088030F" w:rsidRDefault="0088030F" w:rsidP="00AC4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OpenSymbol" w:hAnsi="OpenSymbol" w:cs="StarSymbol"/>
        <w:sz w:val="18"/>
        <w:szCs w:val="18"/>
      </w:rPr>
    </w:lvl>
    <w:lvl w:ilvl="2">
      <w:start w:val="1"/>
      <w:numFmt w:val="bullet"/>
      <w:suff w:val="nothing"/>
      <w:lvlText w:val="▪"/>
      <w:lvlJc w:val="left"/>
      <w:pPr>
        <w:tabs>
          <w:tab w:val="num" w:pos="0"/>
        </w:tabs>
        <w:ind w:left="0" w:firstLine="0"/>
      </w:pPr>
      <w:rPr>
        <w:rFonts w:ascii="OpenSymbol" w:hAnsi="Open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OpenSymbol" w:hAnsi="OpenSymbol" w:cs="StarSymbol"/>
        <w:sz w:val="18"/>
        <w:szCs w:val="18"/>
      </w:rPr>
    </w:lvl>
    <w:lvl w:ilvl="5">
      <w:start w:val="1"/>
      <w:numFmt w:val="bullet"/>
      <w:suff w:val="nothing"/>
      <w:lvlText w:val="▪"/>
      <w:lvlJc w:val="left"/>
      <w:pPr>
        <w:tabs>
          <w:tab w:val="num" w:pos="0"/>
        </w:tabs>
        <w:ind w:left="0" w:firstLine="0"/>
      </w:pPr>
      <w:rPr>
        <w:rFonts w:ascii="OpenSymbol" w:hAnsi="Open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OpenSymbol" w:hAnsi="OpenSymbol" w:cs="StarSymbol"/>
        <w:sz w:val="18"/>
        <w:szCs w:val="18"/>
      </w:rPr>
    </w:lvl>
    <w:lvl w:ilvl="8">
      <w:start w:val="1"/>
      <w:numFmt w:val="bullet"/>
      <w:suff w:val="nothing"/>
      <w:lvlText w:val="▪"/>
      <w:lvlJc w:val="left"/>
      <w:pPr>
        <w:tabs>
          <w:tab w:val="num" w:pos="0"/>
        </w:tabs>
        <w:ind w:left="0" w:firstLine="0"/>
      </w:pPr>
      <w:rPr>
        <w:rFonts w:ascii="OpenSymbol" w:hAnsi="OpenSymbol" w:cs="StarSymbol"/>
        <w:sz w:val="18"/>
        <w:szCs w:val="18"/>
      </w:rPr>
    </w:lvl>
  </w:abstractNum>
  <w:abstractNum w:abstractNumId="1">
    <w:nsid w:val="0000000D"/>
    <w:multiLevelType w:val="multilevel"/>
    <w:tmpl w:val="0000000D"/>
    <w:name w:val="WW8Num13"/>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OpenSymbol" w:hAnsi="OpenSymbol" w:cs="StarSymbol"/>
        <w:sz w:val="18"/>
        <w:szCs w:val="18"/>
      </w:rPr>
    </w:lvl>
    <w:lvl w:ilvl="2">
      <w:start w:val="1"/>
      <w:numFmt w:val="bullet"/>
      <w:suff w:val="nothing"/>
      <w:lvlText w:val="▪"/>
      <w:lvlJc w:val="left"/>
      <w:pPr>
        <w:tabs>
          <w:tab w:val="num" w:pos="0"/>
        </w:tabs>
        <w:ind w:left="0" w:firstLine="0"/>
      </w:pPr>
      <w:rPr>
        <w:rFonts w:ascii="OpenSymbol" w:hAnsi="Open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OpenSymbol" w:hAnsi="OpenSymbol" w:cs="StarSymbol"/>
        <w:sz w:val="18"/>
        <w:szCs w:val="18"/>
      </w:rPr>
    </w:lvl>
    <w:lvl w:ilvl="5">
      <w:start w:val="1"/>
      <w:numFmt w:val="bullet"/>
      <w:suff w:val="nothing"/>
      <w:lvlText w:val="▪"/>
      <w:lvlJc w:val="left"/>
      <w:pPr>
        <w:tabs>
          <w:tab w:val="num" w:pos="0"/>
        </w:tabs>
        <w:ind w:left="0" w:firstLine="0"/>
      </w:pPr>
      <w:rPr>
        <w:rFonts w:ascii="OpenSymbol" w:hAnsi="Open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OpenSymbol" w:hAnsi="OpenSymbol" w:cs="StarSymbol"/>
        <w:sz w:val="18"/>
        <w:szCs w:val="18"/>
      </w:rPr>
    </w:lvl>
    <w:lvl w:ilvl="8">
      <w:start w:val="1"/>
      <w:numFmt w:val="bullet"/>
      <w:suff w:val="nothing"/>
      <w:lvlText w:val="▪"/>
      <w:lvlJc w:val="left"/>
      <w:pPr>
        <w:tabs>
          <w:tab w:val="num" w:pos="0"/>
        </w:tabs>
        <w:ind w:left="0" w:firstLine="0"/>
      </w:pPr>
      <w:rPr>
        <w:rFonts w:ascii="OpenSymbol" w:hAnsi="OpenSymbol" w:cs="StarSymbol"/>
        <w:sz w:val="18"/>
        <w:szCs w:val="18"/>
      </w:rPr>
    </w:lvl>
  </w:abstractNum>
  <w:abstractNum w:abstractNumId="2">
    <w:nsid w:val="0000000E"/>
    <w:multiLevelType w:val="multilevel"/>
    <w:tmpl w:val="0000000E"/>
    <w:name w:val="WW8Num14"/>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OpenSymbol" w:hAnsi="OpenSymbol" w:cs="StarSymbol"/>
        <w:sz w:val="18"/>
        <w:szCs w:val="18"/>
      </w:rPr>
    </w:lvl>
    <w:lvl w:ilvl="2">
      <w:start w:val="1"/>
      <w:numFmt w:val="bullet"/>
      <w:suff w:val="nothing"/>
      <w:lvlText w:val="▪"/>
      <w:lvlJc w:val="left"/>
      <w:pPr>
        <w:tabs>
          <w:tab w:val="num" w:pos="0"/>
        </w:tabs>
        <w:ind w:left="0" w:firstLine="0"/>
      </w:pPr>
      <w:rPr>
        <w:rFonts w:ascii="OpenSymbol" w:hAnsi="Open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OpenSymbol" w:hAnsi="OpenSymbol" w:cs="StarSymbol"/>
        <w:sz w:val="18"/>
        <w:szCs w:val="18"/>
      </w:rPr>
    </w:lvl>
    <w:lvl w:ilvl="5">
      <w:start w:val="1"/>
      <w:numFmt w:val="bullet"/>
      <w:suff w:val="nothing"/>
      <w:lvlText w:val="▪"/>
      <w:lvlJc w:val="left"/>
      <w:pPr>
        <w:tabs>
          <w:tab w:val="num" w:pos="0"/>
        </w:tabs>
        <w:ind w:left="0" w:firstLine="0"/>
      </w:pPr>
      <w:rPr>
        <w:rFonts w:ascii="OpenSymbol" w:hAnsi="Open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OpenSymbol" w:hAnsi="OpenSymbol" w:cs="StarSymbol"/>
        <w:sz w:val="18"/>
        <w:szCs w:val="18"/>
      </w:rPr>
    </w:lvl>
    <w:lvl w:ilvl="8">
      <w:start w:val="1"/>
      <w:numFmt w:val="bullet"/>
      <w:suff w:val="nothing"/>
      <w:lvlText w:val="▪"/>
      <w:lvlJc w:val="left"/>
      <w:pPr>
        <w:tabs>
          <w:tab w:val="num" w:pos="0"/>
        </w:tabs>
        <w:ind w:left="0" w:firstLine="0"/>
      </w:pPr>
      <w:rPr>
        <w:rFonts w:ascii="OpenSymbol" w:hAnsi="OpenSymbol" w:cs="StarSymbol"/>
        <w:sz w:val="18"/>
        <w:szCs w:val="18"/>
      </w:rPr>
    </w:lvl>
  </w:abstractNum>
  <w:abstractNum w:abstractNumId="3">
    <w:nsid w:val="0000000F"/>
    <w:multiLevelType w:val="multilevel"/>
    <w:tmpl w:val="0000000F"/>
    <w:name w:val="WW8Num15"/>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OpenSymbol" w:hAnsi="OpenSymbol" w:cs="StarSymbol"/>
        <w:sz w:val="18"/>
        <w:szCs w:val="18"/>
      </w:rPr>
    </w:lvl>
    <w:lvl w:ilvl="2">
      <w:start w:val="1"/>
      <w:numFmt w:val="bullet"/>
      <w:suff w:val="nothing"/>
      <w:lvlText w:val="▪"/>
      <w:lvlJc w:val="left"/>
      <w:pPr>
        <w:tabs>
          <w:tab w:val="num" w:pos="0"/>
        </w:tabs>
        <w:ind w:left="0" w:firstLine="0"/>
      </w:pPr>
      <w:rPr>
        <w:rFonts w:ascii="OpenSymbol" w:hAnsi="Open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OpenSymbol" w:hAnsi="OpenSymbol" w:cs="StarSymbol"/>
        <w:sz w:val="18"/>
        <w:szCs w:val="18"/>
      </w:rPr>
    </w:lvl>
    <w:lvl w:ilvl="5">
      <w:start w:val="1"/>
      <w:numFmt w:val="bullet"/>
      <w:suff w:val="nothing"/>
      <w:lvlText w:val="▪"/>
      <w:lvlJc w:val="left"/>
      <w:pPr>
        <w:tabs>
          <w:tab w:val="num" w:pos="0"/>
        </w:tabs>
        <w:ind w:left="0" w:firstLine="0"/>
      </w:pPr>
      <w:rPr>
        <w:rFonts w:ascii="OpenSymbol" w:hAnsi="Open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OpenSymbol" w:hAnsi="OpenSymbol" w:cs="StarSymbol"/>
        <w:sz w:val="18"/>
        <w:szCs w:val="18"/>
      </w:rPr>
    </w:lvl>
    <w:lvl w:ilvl="8">
      <w:start w:val="1"/>
      <w:numFmt w:val="bullet"/>
      <w:suff w:val="nothing"/>
      <w:lvlText w:val="▪"/>
      <w:lvlJc w:val="left"/>
      <w:pPr>
        <w:tabs>
          <w:tab w:val="num" w:pos="0"/>
        </w:tabs>
        <w:ind w:left="0" w:firstLine="0"/>
      </w:pPr>
      <w:rPr>
        <w:rFonts w:ascii="OpenSymbol" w:hAnsi="OpenSymbol" w:cs="StarSymbol"/>
        <w:sz w:val="18"/>
        <w:szCs w:val="18"/>
      </w:rPr>
    </w:lvl>
  </w:abstractNum>
  <w:abstractNum w:abstractNumId="4">
    <w:nsid w:val="00000010"/>
    <w:multiLevelType w:val="multilevel"/>
    <w:tmpl w:val="00000010"/>
    <w:name w:val="WW8Num16"/>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OpenSymbol" w:hAnsi="OpenSymbol" w:cs="Times New Roman"/>
      </w:rPr>
    </w:lvl>
    <w:lvl w:ilvl="2">
      <w:start w:val="1"/>
      <w:numFmt w:val="bullet"/>
      <w:suff w:val="nothing"/>
      <w:lvlText w:val="▪"/>
      <w:lvlJc w:val="left"/>
      <w:pPr>
        <w:tabs>
          <w:tab w:val="num" w:pos="0"/>
        </w:tabs>
        <w:ind w:left="0" w:firstLine="0"/>
      </w:pPr>
      <w:rPr>
        <w:rFonts w:ascii="OpenSymbol" w:hAnsi="OpenSymbol" w:cs="Times New Roman"/>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OpenSymbol" w:hAnsi="OpenSymbol" w:cs="Times New Roman"/>
      </w:rPr>
    </w:lvl>
    <w:lvl w:ilvl="5">
      <w:start w:val="1"/>
      <w:numFmt w:val="bullet"/>
      <w:suff w:val="nothing"/>
      <w:lvlText w:val="▪"/>
      <w:lvlJc w:val="left"/>
      <w:pPr>
        <w:tabs>
          <w:tab w:val="num" w:pos="0"/>
        </w:tabs>
        <w:ind w:left="0" w:firstLine="0"/>
      </w:pPr>
      <w:rPr>
        <w:rFonts w:ascii="OpenSymbol" w:hAnsi="OpenSymbol" w:cs="Times New Roman"/>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OpenSymbol" w:hAnsi="OpenSymbol" w:cs="Times New Roman"/>
      </w:rPr>
    </w:lvl>
    <w:lvl w:ilvl="8">
      <w:start w:val="1"/>
      <w:numFmt w:val="bullet"/>
      <w:suff w:val="nothing"/>
      <w:lvlText w:val="▪"/>
      <w:lvlJc w:val="left"/>
      <w:pPr>
        <w:tabs>
          <w:tab w:val="num" w:pos="0"/>
        </w:tabs>
        <w:ind w:left="0" w:firstLine="0"/>
      </w:pPr>
      <w:rPr>
        <w:rFonts w:ascii="OpenSymbol" w:hAnsi="OpenSymbol" w:cs="Times New Roman"/>
      </w:rPr>
    </w:lvl>
  </w:abstractNum>
  <w:abstractNum w:abstractNumId="5">
    <w:nsid w:val="00000011"/>
    <w:multiLevelType w:val="multilevel"/>
    <w:tmpl w:val="00000011"/>
    <w:name w:val="WW8Num17"/>
    <w:lvl w:ilvl="0">
      <w:start w:val="1"/>
      <w:numFmt w:val="bullet"/>
      <w:suff w:val="nothing"/>
      <w:lvlText w:val=""/>
      <w:lvlJc w:val="left"/>
      <w:pPr>
        <w:tabs>
          <w:tab w:val="num" w:pos="0"/>
        </w:tabs>
        <w:ind w:left="0" w:firstLine="0"/>
      </w:pPr>
      <w:rPr>
        <w:rFonts w:ascii="Symbol" w:hAnsi="Symbol" w:cs="StarSymbol"/>
        <w:sz w:val="18"/>
        <w:szCs w:val="18"/>
      </w:rPr>
    </w:lvl>
    <w:lvl w:ilvl="1">
      <w:start w:val="1"/>
      <w:numFmt w:val="bullet"/>
      <w:suff w:val="nothing"/>
      <w:lvlText w:val="◦"/>
      <w:lvlJc w:val="left"/>
      <w:pPr>
        <w:tabs>
          <w:tab w:val="num" w:pos="0"/>
        </w:tabs>
        <w:ind w:left="0" w:firstLine="0"/>
      </w:pPr>
      <w:rPr>
        <w:rFonts w:ascii="OpenSymbol" w:hAnsi="OpenSymbol" w:cs="StarSymbol"/>
        <w:sz w:val="18"/>
        <w:szCs w:val="18"/>
      </w:rPr>
    </w:lvl>
    <w:lvl w:ilvl="2">
      <w:start w:val="1"/>
      <w:numFmt w:val="bullet"/>
      <w:suff w:val="nothing"/>
      <w:lvlText w:val="▪"/>
      <w:lvlJc w:val="left"/>
      <w:pPr>
        <w:tabs>
          <w:tab w:val="num" w:pos="0"/>
        </w:tabs>
        <w:ind w:left="0" w:firstLine="0"/>
      </w:pPr>
      <w:rPr>
        <w:rFonts w:ascii="OpenSymbol" w:hAnsi="OpenSymbol" w:cs="StarSymbol"/>
        <w:sz w:val="18"/>
        <w:szCs w:val="18"/>
      </w:rPr>
    </w:lvl>
    <w:lvl w:ilvl="3">
      <w:start w:val="1"/>
      <w:numFmt w:val="bullet"/>
      <w:suff w:val="nothing"/>
      <w:lvlText w:val=""/>
      <w:lvlJc w:val="left"/>
      <w:pPr>
        <w:tabs>
          <w:tab w:val="num" w:pos="0"/>
        </w:tabs>
        <w:ind w:left="0" w:firstLine="0"/>
      </w:pPr>
      <w:rPr>
        <w:rFonts w:ascii="Symbol" w:hAnsi="Symbol" w:cs="StarSymbol"/>
        <w:sz w:val="18"/>
        <w:szCs w:val="18"/>
      </w:rPr>
    </w:lvl>
    <w:lvl w:ilvl="4">
      <w:start w:val="1"/>
      <w:numFmt w:val="bullet"/>
      <w:suff w:val="nothing"/>
      <w:lvlText w:val="◦"/>
      <w:lvlJc w:val="left"/>
      <w:pPr>
        <w:tabs>
          <w:tab w:val="num" w:pos="0"/>
        </w:tabs>
        <w:ind w:left="0" w:firstLine="0"/>
      </w:pPr>
      <w:rPr>
        <w:rFonts w:ascii="OpenSymbol" w:hAnsi="OpenSymbol" w:cs="StarSymbol"/>
        <w:sz w:val="18"/>
        <w:szCs w:val="18"/>
      </w:rPr>
    </w:lvl>
    <w:lvl w:ilvl="5">
      <w:start w:val="1"/>
      <w:numFmt w:val="bullet"/>
      <w:suff w:val="nothing"/>
      <w:lvlText w:val="▪"/>
      <w:lvlJc w:val="left"/>
      <w:pPr>
        <w:tabs>
          <w:tab w:val="num" w:pos="0"/>
        </w:tabs>
        <w:ind w:left="0" w:firstLine="0"/>
      </w:pPr>
      <w:rPr>
        <w:rFonts w:ascii="OpenSymbol" w:hAnsi="OpenSymbol" w:cs="StarSymbol"/>
        <w:sz w:val="18"/>
        <w:szCs w:val="18"/>
      </w:rPr>
    </w:lvl>
    <w:lvl w:ilvl="6">
      <w:start w:val="1"/>
      <w:numFmt w:val="bullet"/>
      <w:suff w:val="nothing"/>
      <w:lvlText w:val=""/>
      <w:lvlJc w:val="left"/>
      <w:pPr>
        <w:tabs>
          <w:tab w:val="num" w:pos="0"/>
        </w:tabs>
        <w:ind w:left="0" w:firstLine="0"/>
      </w:pPr>
      <w:rPr>
        <w:rFonts w:ascii="Symbol" w:hAnsi="Symbol" w:cs="StarSymbol"/>
        <w:sz w:val="18"/>
        <w:szCs w:val="18"/>
      </w:rPr>
    </w:lvl>
    <w:lvl w:ilvl="7">
      <w:start w:val="1"/>
      <w:numFmt w:val="bullet"/>
      <w:suff w:val="nothing"/>
      <w:lvlText w:val="◦"/>
      <w:lvlJc w:val="left"/>
      <w:pPr>
        <w:tabs>
          <w:tab w:val="num" w:pos="0"/>
        </w:tabs>
        <w:ind w:left="0" w:firstLine="0"/>
      </w:pPr>
      <w:rPr>
        <w:rFonts w:ascii="OpenSymbol" w:hAnsi="OpenSymbol" w:cs="StarSymbol"/>
        <w:sz w:val="18"/>
        <w:szCs w:val="18"/>
      </w:rPr>
    </w:lvl>
    <w:lvl w:ilvl="8">
      <w:start w:val="1"/>
      <w:numFmt w:val="bullet"/>
      <w:suff w:val="nothing"/>
      <w:lvlText w:val="▪"/>
      <w:lvlJc w:val="left"/>
      <w:pPr>
        <w:tabs>
          <w:tab w:val="num" w:pos="0"/>
        </w:tabs>
        <w:ind w:left="0" w:firstLine="0"/>
      </w:pPr>
      <w:rPr>
        <w:rFonts w:ascii="OpenSymbol" w:hAnsi="OpenSymbol" w:cs="StarSymbol"/>
        <w:sz w:val="18"/>
        <w:szCs w:val="18"/>
      </w:rPr>
    </w:lvl>
  </w:abstractNum>
  <w:abstractNum w:abstractNumId="6">
    <w:nsid w:val="00225883"/>
    <w:multiLevelType w:val="hybridMultilevel"/>
    <w:tmpl w:val="0D8C2A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13B6C7E"/>
    <w:multiLevelType w:val="hybridMultilevel"/>
    <w:tmpl w:val="5710880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960201"/>
    <w:multiLevelType w:val="hybridMultilevel"/>
    <w:tmpl w:val="97E0D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4B59F7"/>
    <w:multiLevelType w:val="hybridMultilevel"/>
    <w:tmpl w:val="66DEE652"/>
    <w:lvl w:ilvl="0" w:tplc="A10CEE8C">
      <w:start w:val="1"/>
      <w:numFmt w:val="decimal"/>
      <w:pStyle w:val="Consigne"/>
      <w:lvlText w:val="%1"/>
      <w:lvlJc w:val="center"/>
      <w:pPr>
        <w:ind w:left="360" w:hanging="360"/>
      </w:pPr>
      <w:rPr>
        <w:rFonts w:ascii="cube vol.2" w:hAnsi="cube vol.2" w:hint="default"/>
        <w:b w:val="0"/>
        <w:i w:val="0"/>
        <w:color w:val="4F81BD" w:themeColor="accent1"/>
        <w:kern w:val="0"/>
        <w:position w:val="-6"/>
        <w:sz w:val="44"/>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1B1B217B"/>
    <w:multiLevelType w:val="hybridMultilevel"/>
    <w:tmpl w:val="7AAA66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BA95A45"/>
    <w:multiLevelType w:val="hybridMultilevel"/>
    <w:tmpl w:val="3E5CB6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C0F11AC"/>
    <w:multiLevelType w:val="hybridMultilevel"/>
    <w:tmpl w:val="2A6033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C290250"/>
    <w:multiLevelType w:val="hybridMultilevel"/>
    <w:tmpl w:val="1D68A4C4"/>
    <w:lvl w:ilvl="0" w:tplc="92CE53AC">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CFB0718"/>
    <w:multiLevelType w:val="hybridMultilevel"/>
    <w:tmpl w:val="E5C442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F49743C"/>
    <w:multiLevelType w:val="hybridMultilevel"/>
    <w:tmpl w:val="C866942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265A7524"/>
    <w:multiLevelType w:val="hybridMultilevel"/>
    <w:tmpl w:val="5710880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8E7382B"/>
    <w:multiLevelType w:val="hybridMultilevel"/>
    <w:tmpl w:val="BBC874B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4A321DA3"/>
    <w:multiLevelType w:val="hybridMultilevel"/>
    <w:tmpl w:val="97B22A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14216A2"/>
    <w:multiLevelType w:val="hybridMultilevel"/>
    <w:tmpl w:val="6F56D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4AC0DA4"/>
    <w:multiLevelType w:val="hybridMultilevel"/>
    <w:tmpl w:val="159C5D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60720ED"/>
    <w:multiLevelType w:val="hybridMultilevel"/>
    <w:tmpl w:val="28D2844A"/>
    <w:lvl w:ilvl="0" w:tplc="1EF86FC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7301DE6"/>
    <w:multiLevelType w:val="hybridMultilevel"/>
    <w:tmpl w:val="A77CB682"/>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58295AF2"/>
    <w:multiLevelType w:val="hybridMultilevel"/>
    <w:tmpl w:val="0D8C2A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93E665D"/>
    <w:multiLevelType w:val="hybridMultilevel"/>
    <w:tmpl w:val="BC20BD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0D351A1"/>
    <w:multiLevelType w:val="hybridMultilevel"/>
    <w:tmpl w:val="3E5CB6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48767F9"/>
    <w:multiLevelType w:val="hybridMultilevel"/>
    <w:tmpl w:val="EFE48C68"/>
    <w:lvl w:ilvl="0" w:tplc="D9DA433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67AD218E"/>
    <w:multiLevelType w:val="hybridMultilevel"/>
    <w:tmpl w:val="F912DE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A522C6B"/>
    <w:multiLevelType w:val="hybridMultilevel"/>
    <w:tmpl w:val="17AEF064"/>
    <w:lvl w:ilvl="0" w:tplc="040C0011">
      <w:start w:val="1"/>
      <w:numFmt w:val="decimal"/>
      <w:lvlText w:val="%1)"/>
      <w:lvlJc w:val="left"/>
      <w:pPr>
        <w:ind w:left="720" w:hanging="360"/>
      </w:pPr>
      <w:rPr>
        <w:rFonts w:hint="default"/>
      </w:rPr>
    </w:lvl>
    <w:lvl w:ilvl="1" w:tplc="B7C47F98">
      <w:numFmt w:val="bullet"/>
      <w:lvlText w:val=""/>
      <w:lvlJc w:val="left"/>
      <w:pPr>
        <w:ind w:left="1440" w:hanging="360"/>
      </w:pPr>
      <w:rPr>
        <w:rFonts w:ascii="Wingdings" w:eastAsia="Times New Roman" w:hAnsi="Wingdings"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F0B4948"/>
    <w:multiLevelType w:val="hybridMultilevel"/>
    <w:tmpl w:val="7AAA669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FF60398"/>
    <w:multiLevelType w:val="hybridMultilevel"/>
    <w:tmpl w:val="FFCE0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00C4AB6"/>
    <w:multiLevelType w:val="hybridMultilevel"/>
    <w:tmpl w:val="A77CB682"/>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71DB3DD1"/>
    <w:multiLevelType w:val="hybridMultilevel"/>
    <w:tmpl w:val="F912DE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3182AC9"/>
    <w:multiLevelType w:val="hybridMultilevel"/>
    <w:tmpl w:val="D842D9EA"/>
    <w:lvl w:ilvl="0" w:tplc="79542A40">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4DB4C13"/>
    <w:multiLevelType w:val="hybridMultilevel"/>
    <w:tmpl w:val="383A97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9050A46"/>
    <w:multiLevelType w:val="hybridMultilevel"/>
    <w:tmpl w:val="9D344D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91D1E7A"/>
    <w:multiLevelType w:val="hybridMultilevel"/>
    <w:tmpl w:val="F912DE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94345D8"/>
    <w:multiLevelType w:val="hybridMultilevel"/>
    <w:tmpl w:val="52EE0A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F094296"/>
    <w:multiLevelType w:val="hybridMultilevel"/>
    <w:tmpl w:val="FF38969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34"/>
  </w:num>
  <w:num w:numId="3">
    <w:abstractNumId w:val="24"/>
  </w:num>
  <w:num w:numId="4">
    <w:abstractNumId w:val="29"/>
  </w:num>
  <w:num w:numId="5">
    <w:abstractNumId w:val="10"/>
  </w:num>
  <w:num w:numId="6">
    <w:abstractNumId w:val="16"/>
  </w:num>
  <w:num w:numId="7">
    <w:abstractNumId w:val="7"/>
  </w:num>
  <w:num w:numId="8">
    <w:abstractNumId w:val="12"/>
  </w:num>
  <w:num w:numId="9">
    <w:abstractNumId w:val="38"/>
  </w:num>
  <w:num w:numId="10">
    <w:abstractNumId w:val="27"/>
  </w:num>
  <w:num w:numId="11">
    <w:abstractNumId w:val="35"/>
  </w:num>
  <w:num w:numId="12">
    <w:abstractNumId w:val="37"/>
  </w:num>
  <w:num w:numId="13">
    <w:abstractNumId w:val="28"/>
  </w:num>
  <w:num w:numId="14">
    <w:abstractNumId w:val="36"/>
  </w:num>
  <w:num w:numId="15">
    <w:abstractNumId w:val="6"/>
  </w:num>
  <w:num w:numId="16">
    <w:abstractNumId w:val="32"/>
  </w:num>
  <w:num w:numId="17">
    <w:abstractNumId w:val="20"/>
  </w:num>
  <w:num w:numId="18">
    <w:abstractNumId w:val="11"/>
  </w:num>
  <w:num w:numId="19">
    <w:abstractNumId w:val="14"/>
  </w:num>
  <w:num w:numId="20">
    <w:abstractNumId w:val="23"/>
  </w:num>
  <w:num w:numId="21">
    <w:abstractNumId w:val="18"/>
  </w:num>
  <w:num w:numId="22">
    <w:abstractNumId w:val="25"/>
  </w:num>
  <w:num w:numId="23">
    <w:abstractNumId w:val="26"/>
  </w:num>
  <w:num w:numId="24">
    <w:abstractNumId w:val="22"/>
  </w:num>
  <w:num w:numId="25">
    <w:abstractNumId w:val="9"/>
  </w:num>
  <w:num w:numId="26">
    <w:abstractNumId w:val="31"/>
  </w:num>
  <w:num w:numId="27">
    <w:abstractNumId w:val="17"/>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0"/>
  </w:num>
  <w:num w:numId="35">
    <w:abstractNumId w:val="1"/>
  </w:num>
  <w:num w:numId="36">
    <w:abstractNumId w:val="2"/>
  </w:num>
  <w:num w:numId="37">
    <w:abstractNumId w:val="3"/>
  </w:num>
  <w:num w:numId="38">
    <w:abstractNumId w:val="4"/>
  </w:num>
  <w:num w:numId="39">
    <w:abstractNumId w:val="5"/>
  </w:num>
  <w:num w:numId="40">
    <w:abstractNumId w:val="19"/>
  </w:num>
  <w:num w:numId="41">
    <w:abstractNumId w:val="8"/>
  </w:num>
  <w:num w:numId="42">
    <w:abstractNumId w:val="9"/>
    <w:lvlOverride w:ilvl="0">
      <w:startOverride w:val="1"/>
    </w:lvlOverride>
  </w:num>
  <w:num w:numId="43">
    <w:abstractNumId w:val="9"/>
    <w:lvlOverride w:ilvl="0">
      <w:startOverride w:val="1"/>
    </w:lvlOverride>
  </w:num>
  <w:num w:numId="44">
    <w:abstractNumId w:val="9"/>
    <w:lvlOverride w:ilvl="0">
      <w:startOverride w:val="1"/>
    </w:lvlOverride>
  </w:num>
  <w:num w:numId="45">
    <w:abstractNumId w:val="30"/>
  </w:num>
  <w:num w:numId="46">
    <w:abstractNumId w:val="33"/>
  </w:num>
  <w:num w:numId="47">
    <w:abstractNumId w:val="15"/>
  </w:num>
  <w:num w:numId="48">
    <w:abstractNumId w:val="13"/>
  </w:num>
  <w:num w:numId="49">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C13B3"/>
    <w:rsid w:val="000024B9"/>
    <w:rsid w:val="00003DBB"/>
    <w:rsid w:val="00026A42"/>
    <w:rsid w:val="00032073"/>
    <w:rsid w:val="000646EB"/>
    <w:rsid w:val="000700B3"/>
    <w:rsid w:val="00082690"/>
    <w:rsid w:val="00084824"/>
    <w:rsid w:val="0009591B"/>
    <w:rsid w:val="000A7FB8"/>
    <w:rsid w:val="000B018C"/>
    <w:rsid w:val="000D53A7"/>
    <w:rsid w:val="000D7503"/>
    <w:rsid w:val="000F0E79"/>
    <w:rsid w:val="000F2EBE"/>
    <w:rsid w:val="000F3D4F"/>
    <w:rsid w:val="000F42AD"/>
    <w:rsid w:val="00126DF3"/>
    <w:rsid w:val="00134E20"/>
    <w:rsid w:val="00135908"/>
    <w:rsid w:val="00142AB4"/>
    <w:rsid w:val="00170564"/>
    <w:rsid w:val="00180AD0"/>
    <w:rsid w:val="0018531B"/>
    <w:rsid w:val="00185DAA"/>
    <w:rsid w:val="001A0195"/>
    <w:rsid w:val="001B5827"/>
    <w:rsid w:val="001D251E"/>
    <w:rsid w:val="001F2084"/>
    <w:rsid w:val="00217DAF"/>
    <w:rsid w:val="0022243B"/>
    <w:rsid w:val="00227E45"/>
    <w:rsid w:val="002434EE"/>
    <w:rsid w:val="00275BB2"/>
    <w:rsid w:val="0028463A"/>
    <w:rsid w:val="002A378D"/>
    <w:rsid w:val="002A385B"/>
    <w:rsid w:val="002B528E"/>
    <w:rsid w:val="002C72D6"/>
    <w:rsid w:val="002D3AD9"/>
    <w:rsid w:val="00311315"/>
    <w:rsid w:val="00325579"/>
    <w:rsid w:val="00335474"/>
    <w:rsid w:val="00340E1E"/>
    <w:rsid w:val="00347D19"/>
    <w:rsid w:val="003504D3"/>
    <w:rsid w:val="00357AAB"/>
    <w:rsid w:val="00366B81"/>
    <w:rsid w:val="00372599"/>
    <w:rsid w:val="00375743"/>
    <w:rsid w:val="00394ED5"/>
    <w:rsid w:val="00395409"/>
    <w:rsid w:val="003B11EB"/>
    <w:rsid w:val="003C13B3"/>
    <w:rsid w:val="003C7883"/>
    <w:rsid w:val="00437BD7"/>
    <w:rsid w:val="004654DE"/>
    <w:rsid w:val="0046583B"/>
    <w:rsid w:val="00483909"/>
    <w:rsid w:val="00491D3C"/>
    <w:rsid w:val="004954E1"/>
    <w:rsid w:val="004976B7"/>
    <w:rsid w:val="004B4472"/>
    <w:rsid w:val="00533467"/>
    <w:rsid w:val="00556CCC"/>
    <w:rsid w:val="00563E5C"/>
    <w:rsid w:val="00597223"/>
    <w:rsid w:val="0059768A"/>
    <w:rsid w:val="0059787C"/>
    <w:rsid w:val="005A5DA2"/>
    <w:rsid w:val="005C0A86"/>
    <w:rsid w:val="005C14A9"/>
    <w:rsid w:val="005D134D"/>
    <w:rsid w:val="005D42BE"/>
    <w:rsid w:val="005D772D"/>
    <w:rsid w:val="005F0C08"/>
    <w:rsid w:val="0061407C"/>
    <w:rsid w:val="006155F1"/>
    <w:rsid w:val="0063319F"/>
    <w:rsid w:val="0065496D"/>
    <w:rsid w:val="0067369A"/>
    <w:rsid w:val="006A4E96"/>
    <w:rsid w:val="006B259B"/>
    <w:rsid w:val="006C3D37"/>
    <w:rsid w:val="006D3B94"/>
    <w:rsid w:val="006E24D5"/>
    <w:rsid w:val="006F286E"/>
    <w:rsid w:val="00731DB5"/>
    <w:rsid w:val="00736D63"/>
    <w:rsid w:val="00737D7A"/>
    <w:rsid w:val="00760EC2"/>
    <w:rsid w:val="0078333B"/>
    <w:rsid w:val="00786E1A"/>
    <w:rsid w:val="007878D8"/>
    <w:rsid w:val="007B3F46"/>
    <w:rsid w:val="007B640C"/>
    <w:rsid w:val="007C40BC"/>
    <w:rsid w:val="007C74B6"/>
    <w:rsid w:val="007D4705"/>
    <w:rsid w:val="007D540A"/>
    <w:rsid w:val="007E6973"/>
    <w:rsid w:val="008069F3"/>
    <w:rsid w:val="00813722"/>
    <w:rsid w:val="0082748E"/>
    <w:rsid w:val="0088030F"/>
    <w:rsid w:val="00886770"/>
    <w:rsid w:val="008928F9"/>
    <w:rsid w:val="00897138"/>
    <w:rsid w:val="008D2CED"/>
    <w:rsid w:val="008D5429"/>
    <w:rsid w:val="008F76FB"/>
    <w:rsid w:val="00917206"/>
    <w:rsid w:val="00923303"/>
    <w:rsid w:val="00934E93"/>
    <w:rsid w:val="00947132"/>
    <w:rsid w:val="00953024"/>
    <w:rsid w:val="00972323"/>
    <w:rsid w:val="00993D12"/>
    <w:rsid w:val="009B2521"/>
    <w:rsid w:val="009C6689"/>
    <w:rsid w:val="009D3272"/>
    <w:rsid w:val="009E7B92"/>
    <w:rsid w:val="00A36188"/>
    <w:rsid w:val="00A40218"/>
    <w:rsid w:val="00A43C9A"/>
    <w:rsid w:val="00A503EE"/>
    <w:rsid w:val="00A546BF"/>
    <w:rsid w:val="00A5601D"/>
    <w:rsid w:val="00A67F33"/>
    <w:rsid w:val="00A72FE3"/>
    <w:rsid w:val="00A876CA"/>
    <w:rsid w:val="00AA330C"/>
    <w:rsid w:val="00AA4249"/>
    <w:rsid w:val="00AA4C93"/>
    <w:rsid w:val="00AC4260"/>
    <w:rsid w:val="00AD3234"/>
    <w:rsid w:val="00AE6324"/>
    <w:rsid w:val="00B01620"/>
    <w:rsid w:val="00B07A32"/>
    <w:rsid w:val="00B12AC8"/>
    <w:rsid w:val="00B171FC"/>
    <w:rsid w:val="00B2352D"/>
    <w:rsid w:val="00B841F2"/>
    <w:rsid w:val="00B84A8F"/>
    <w:rsid w:val="00B90521"/>
    <w:rsid w:val="00B9431E"/>
    <w:rsid w:val="00BA20E3"/>
    <w:rsid w:val="00BD0F9A"/>
    <w:rsid w:val="00C02B8D"/>
    <w:rsid w:val="00C169DF"/>
    <w:rsid w:val="00C50DB1"/>
    <w:rsid w:val="00C51E6B"/>
    <w:rsid w:val="00C53834"/>
    <w:rsid w:val="00C60DE2"/>
    <w:rsid w:val="00C66B1A"/>
    <w:rsid w:val="00C75807"/>
    <w:rsid w:val="00C829A0"/>
    <w:rsid w:val="00C852BC"/>
    <w:rsid w:val="00C95520"/>
    <w:rsid w:val="00CB34C0"/>
    <w:rsid w:val="00CB6E46"/>
    <w:rsid w:val="00CE06AA"/>
    <w:rsid w:val="00CE0F16"/>
    <w:rsid w:val="00D324CF"/>
    <w:rsid w:val="00D96828"/>
    <w:rsid w:val="00DB5BB8"/>
    <w:rsid w:val="00DB609F"/>
    <w:rsid w:val="00DC7FC5"/>
    <w:rsid w:val="00DF5ACA"/>
    <w:rsid w:val="00DF5D59"/>
    <w:rsid w:val="00E15A93"/>
    <w:rsid w:val="00E41968"/>
    <w:rsid w:val="00E72BB3"/>
    <w:rsid w:val="00E84A8F"/>
    <w:rsid w:val="00E85941"/>
    <w:rsid w:val="00E87276"/>
    <w:rsid w:val="00EA478E"/>
    <w:rsid w:val="00EA7798"/>
    <w:rsid w:val="00EB1E29"/>
    <w:rsid w:val="00EB349A"/>
    <w:rsid w:val="00EB4C1B"/>
    <w:rsid w:val="00EB5A08"/>
    <w:rsid w:val="00EB76DE"/>
    <w:rsid w:val="00EF4448"/>
    <w:rsid w:val="00EF67AD"/>
    <w:rsid w:val="00F03C85"/>
    <w:rsid w:val="00F07699"/>
    <w:rsid w:val="00F26BDC"/>
    <w:rsid w:val="00F31375"/>
    <w:rsid w:val="00F40869"/>
    <w:rsid w:val="00F71FAD"/>
    <w:rsid w:val="00F84288"/>
    <w:rsid w:val="00F9391D"/>
    <w:rsid w:val="00FC1EE1"/>
    <w:rsid w:val="00FC4981"/>
    <w:rsid w:val="00FD1633"/>
    <w:rsid w:val="00FE6F79"/>
    <w:rsid w:val="00FF3B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21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5B"/>
    <w:rPr>
      <w:sz w:val="24"/>
      <w:szCs w:val="24"/>
      <w:lang w:eastAsia="en-US" w:bidi="en-US"/>
    </w:rPr>
  </w:style>
  <w:style w:type="paragraph" w:styleId="Titre1">
    <w:name w:val="heading 1"/>
    <w:basedOn w:val="Normal"/>
    <w:next w:val="Normal"/>
    <w:link w:val="Titre1Car"/>
    <w:uiPriority w:val="9"/>
    <w:qFormat/>
    <w:rsid w:val="002A385B"/>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2A385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2A385B"/>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unhideWhenUsed/>
    <w:qFormat/>
    <w:rsid w:val="002A385B"/>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2A385B"/>
    <w:pPr>
      <w:spacing w:before="240" w:after="60"/>
      <w:outlineLvl w:val="4"/>
    </w:pPr>
    <w:rPr>
      <w:b/>
      <w:bCs/>
      <w:i/>
      <w:iCs/>
      <w:sz w:val="26"/>
      <w:szCs w:val="26"/>
    </w:rPr>
  </w:style>
  <w:style w:type="paragraph" w:styleId="Titre6">
    <w:name w:val="heading 6"/>
    <w:basedOn w:val="Normal"/>
    <w:next w:val="Normal"/>
    <w:link w:val="Titre6Car"/>
    <w:uiPriority w:val="9"/>
    <w:unhideWhenUsed/>
    <w:qFormat/>
    <w:rsid w:val="002A385B"/>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2A385B"/>
    <w:pPr>
      <w:spacing w:before="240" w:after="60"/>
      <w:outlineLvl w:val="6"/>
    </w:pPr>
  </w:style>
  <w:style w:type="paragraph" w:styleId="Titre8">
    <w:name w:val="heading 8"/>
    <w:basedOn w:val="Normal"/>
    <w:next w:val="Normal"/>
    <w:link w:val="Titre8Car"/>
    <w:uiPriority w:val="9"/>
    <w:semiHidden/>
    <w:unhideWhenUsed/>
    <w:qFormat/>
    <w:rsid w:val="002A385B"/>
    <w:pPr>
      <w:spacing w:before="240" w:after="60"/>
      <w:outlineLvl w:val="7"/>
    </w:pPr>
    <w:rPr>
      <w:i/>
      <w:iCs/>
    </w:rPr>
  </w:style>
  <w:style w:type="paragraph" w:styleId="Titre9">
    <w:name w:val="heading 9"/>
    <w:basedOn w:val="Normal"/>
    <w:next w:val="Normal"/>
    <w:link w:val="Titre9Car"/>
    <w:uiPriority w:val="9"/>
    <w:semiHidden/>
    <w:unhideWhenUsed/>
    <w:qFormat/>
    <w:rsid w:val="002A385B"/>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2A385B"/>
    <w:pPr>
      <w:ind w:left="720"/>
      <w:contextualSpacing/>
    </w:pPr>
  </w:style>
  <w:style w:type="paragraph" w:styleId="Textedebulles">
    <w:name w:val="Balloon Text"/>
    <w:basedOn w:val="Normal"/>
    <w:link w:val="TextedebullesCar"/>
    <w:uiPriority w:val="99"/>
    <w:semiHidden/>
    <w:unhideWhenUsed/>
    <w:rsid w:val="003C13B3"/>
    <w:rPr>
      <w:rFonts w:ascii="Tahoma" w:hAnsi="Tahoma" w:cs="Tahoma"/>
      <w:sz w:val="16"/>
      <w:szCs w:val="16"/>
    </w:rPr>
  </w:style>
  <w:style w:type="character" w:customStyle="1" w:styleId="TextedebullesCar">
    <w:name w:val="Texte de bulles Car"/>
    <w:basedOn w:val="Policepardfaut"/>
    <w:link w:val="Textedebulles"/>
    <w:uiPriority w:val="99"/>
    <w:semiHidden/>
    <w:rsid w:val="003C13B3"/>
    <w:rPr>
      <w:rFonts w:ascii="Tahoma" w:hAnsi="Tahoma" w:cs="Tahoma"/>
      <w:sz w:val="16"/>
      <w:szCs w:val="16"/>
    </w:rPr>
  </w:style>
  <w:style w:type="table" w:styleId="Grilledutableau">
    <w:name w:val="Table Grid"/>
    <w:basedOn w:val="TableauNormal"/>
    <w:rsid w:val="008F7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basedOn w:val="Normal"/>
    <w:link w:val="SansinterligneCar"/>
    <w:qFormat/>
    <w:rsid w:val="002A385B"/>
    <w:rPr>
      <w:szCs w:val="32"/>
    </w:rPr>
  </w:style>
  <w:style w:type="character" w:customStyle="1" w:styleId="Titre4Car">
    <w:name w:val="Titre 4 Car"/>
    <w:basedOn w:val="Policepardfaut"/>
    <w:link w:val="Titre4"/>
    <w:uiPriority w:val="9"/>
    <w:rsid w:val="002A385B"/>
    <w:rPr>
      <w:b/>
      <w:bCs/>
      <w:sz w:val="28"/>
      <w:szCs w:val="28"/>
    </w:rPr>
  </w:style>
  <w:style w:type="character" w:customStyle="1" w:styleId="Titre5Car">
    <w:name w:val="Titre 5 Car"/>
    <w:basedOn w:val="Policepardfaut"/>
    <w:link w:val="Titre5"/>
    <w:uiPriority w:val="9"/>
    <w:rsid w:val="002A385B"/>
    <w:rPr>
      <w:b/>
      <w:bCs/>
      <w:i/>
      <w:iCs/>
      <w:sz w:val="26"/>
      <w:szCs w:val="26"/>
    </w:rPr>
  </w:style>
  <w:style w:type="character" w:customStyle="1" w:styleId="Titre6Car">
    <w:name w:val="Titre 6 Car"/>
    <w:basedOn w:val="Policepardfaut"/>
    <w:link w:val="Titre6"/>
    <w:uiPriority w:val="9"/>
    <w:rsid w:val="002A385B"/>
    <w:rPr>
      <w:b/>
      <w:bCs/>
    </w:rPr>
  </w:style>
  <w:style w:type="character" w:customStyle="1" w:styleId="Titre1Car">
    <w:name w:val="Titre 1 Car"/>
    <w:basedOn w:val="Policepardfaut"/>
    <w:link w:val="Titre1"/>
    <w:uiPriority w:val="9"/>
    <w:rsid w:val="002A385B"/>
    <w:rPr>
      <w:rFonts w:ascii="Cambria" w:eastAsia="Times New Roman" w:hAnsi="Cambria"/>
      <w:b/>
      <w:bCs/>
      <w:kern w:val="32"/>
      <w:sz w:val="32"/>
      <w:szCs w:val="32"/>
    </w:rPr>
  </w:style>
  <w:style w:type="character" w:customStyle="1" w:styleId="Titre2Car">
    <w:name w:val="Titre 2 Car"/>
    <w:basedOn w:val="Policepardfaut"/>
    <w:link w:val="Titre2"/>
    <w:uiPriority w:val="9"/>
    <w:semiHidden/>
    <w:rsid w:val="002A385B"/>
    <w:rPr>
      <w:rFonts w:ascii="Cambria" w:eastAsia="Times New Roman" w:hAnsi="Cambria"/>
      <w:b/>
      <w:bCs/>
      <w:i/>
      <w:iCs/>
      <w:sz w:val="28"/>
      <w:szCs w:val="28"/>
    </w:rPr>
  </w:style>
  <w:style w:type="character" w:customStyle="1" w:styleId="Titre3Car">
    <w:name w:val="Titre 3 Car"/>
    <w:basedOn w:val="Policepardfaut"/>
    <w:link w:val="Titre3"/>
    <w:uiPriority w:val="9"/>
    <w:semiHidden/>
    <w:rsid w:val="002A385B"/>
    <w:rPr>
      <w:rFonts w:ascii="Cambria" w:eastAsia="Times New Roman" w:hAnsi="Cambria"/>
      <w:b/>
      <w:bCs/>
      <w:sz w:val="26"/>
      <w:szCs w:val="26"/>
    </w:rPr>
  </w:style>
  <w:style w:type="character" w:customStyle="1" w:styleId="Titre7Car">
    <w:name w:val="Titre 7 Car"/>
    <w:basedOn w:val="Policepardfaut"/>
    <w:link w:val="Titre7"/>
    <w:uiPriority w:val="9"/>
    <w:semiHidden/>
    <w:rsid w:val="002A385B"/>
    <w:rPr>
      <w:sz w:val="24"/>
      <w:szCs w:val="24"/>
    </w:rPr>
  </w:style>
  <w:style w:type="character" w:customStyle="1" w:styleId="Titre8Car">
    <w:name w:val="Titre 8 Car"/>
    <w:basedOn w:val="Policepardfaut"/>
    <w:link w:val="Titre8"/>
    <w:uiPriority w:val="9"/>
    <w:semiHidden/>
    <w:rsid w:val="002A385B"/>
    <w:rPr>
      <w:i/>
      <w:iCs/>
      <w:sz w:val="24"/>
      <w:szCs w:val="24"/>
    </w:rPr>
  </w:style>
  <w:style w:type="character" w:customStyle="1" w:styleId="Titre9Car">
    <w:name w:val="Titre 9 Car"/>
    <w:basedOn w:val="Policepardfaut"/>
    <w:link w:val="Titre9"/>
    <w:uiPriority w:val="9"/>
    <w:semiHidden/>
    <w:rsid w:val="002A385B"/>
    <w:rPr>
      <w:rFonts w:ascii="Cambria" w:eastAsia="Times New Roman" w:hAnsi="Cambria"/>
    </w:rPr>
  </w:style>
  <w:style w:type="paragraph" w:styleId="Titre">
    <w:name w:val="Title"/>
    <w:basedOn w:val="Normal"/>
    <w:next w:val="Normal"/>
    <w:link w:val="TitreCar"/>
    <w:qFormat/>
    <w:rsid w:val="002A385B"/>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2A385B"/>
    <w:rPr>
      <w:rFonts w:ascii="Cambria" w:eastAsia="Times New Roman" w:hAnsi="Cambria"/>
      <w:b/>
      <w:bCs/>
      <w:kern w:val="28"/>
      <w:sz w:val="32"/>
      <w:szCs w:val="32"/>
    </w:rPr>
  </w:style>
  <w:style w:type="paragraph" w:styleId="Sous-titre">
    <w:name w:val="Subtitle"/>
    <w:basedOn w:val="Normal"/>
    <w:next w:val="Normal"/>
    <w:link w:val="Sous-titreCar"/>
    <w:qFormat/>
    <w:rsid w:val="002A385B"/>
    <w:pPr>
      <w:spacing w:after="60"/>
      <w:jc w:val="center"/>
      <w:outlineLvl w:val="1"/>
    </w:pPr>
    <w:rPr>
      <w:rFonts w:ascii="Cambria" w:hAnsi="Cambria"/>
    </w:rPr>
  </w:style>
  <w:style w:type="character" w:customStyle="1" w:styleId="Sous-titreCar">
    <w:name w:val="Sous-titre Car"/>
    <w:basedOn w:val="Policepardfaut"/>
    <w:link w:val="Sous-titre"/>
    <w:uiPriority w:val="11"/>
    <w:rsid w:val="002A385B"/>
    <w:rPr>
      <w:rFonts w:ascii="Cambria" w:eastAsia="Times New Roman" w:hAnsi="Cambria"/>
      <w:sz w:val="24"/>
      <w:szCs w:val="24"/>
    </w:rPr>
  </w:style>
  <w:style w:type="character" w:styleId="lev">
    <w:name w:val="Strong"/>
    <w:basedOn w:val="Policepardfaut"/>
    <w:uiPriority w:val="22"/>
    <w:qFormat/>
    <w:rsid w:val="002A385B"/>
    <w:rPr>
      <w:b/>
      <w:bCs/>
    </w:rPr>
  </w:style>
  <w:style w:type="character" w:styleId="Accentuation">
    <w:name w:val="Emphasis"/>
    <w:basedOn w:val="Policepardfaut"/>
    <w:uiPriority w:val="20"/>
    <w:qFormat/>
    <w:rsid w:val="002A385B"/>
    <w:rPr>
      <w:rFonts w:ascii="Calibri" w:hAnsi="Calibri"/>
      <w:b/>
      <w:i/>
      <w:iCs/>
    </w:rPr>
  </w:style>
  <w:style w:type="paragraph" w:styleId="Citation">
    <w:name w:val="Quote"/>
    <w:basedOn w:val="Normal"/>
    <w:next w:val="Normal"/>
    <w:link w:val="CitationCar"/>
    <w:uiPriority w:val="29"/>
    <w:qFormat/>
    <w:rsid w:val="002A385B"/>
    <w:rPr>
      <w:i/>
    </w:rPr>
  </w:style>
  <w:style w:type="character" w:customStyle="1" w:styleId="CitationCar">
    <w:name w:val="Citation Car"/>
    <w:basedOn w:val="Policepardfaut"/>
    <w:link w:val="Citation"/>
    <w:uiPriority w:val="29"/>
    <w:rsid w:val="002A385B"/>
    <w:rPr>
      <w:i/>
      <w:sz w:val="24"/>
      <w:szCs w:val="24"/>
    </w:rPr>
  </w:style>
  <w:style w:type="paragraph" w:styleId="Citationintense">
    <w:name w:val="Intense Quote"/>
    <w:basedOn w:val="Normal"/>
    <w:next w:val="Normal"/>
    <w:link w:val="CitationintenseCar"/>
    <w:uiPriority w:val="30"/>
    <w:qFormat/>
    <w:rsid w:val="002A385B"/>
    <w:pPr>
      <w:ind w:left="720" w:right="720"/>
    </w:pPr>
    <w:rPr>
      <w:b/>
      <w:i/>
      <w:szCs w:val="22"/>
    </w:rPr>
  </w:style>
  <w:style w:type="character" w:customStyle="1" w:styleId="CitationintenseCar">
    <w:name w:val="Citation intense Car"/>
    <w:basedOn w:val="Policepardfaut"/>
    <w:link w:val="Citationintense"/>
    <w:uiPriority w:val="30"/>
    <w:rsid w:val="002A385B"/>
    <w:rPr>
      <w:b/>
      <w:i/>
      <w:sz w:val="24"/>
    </w:rPr>
  </w:style>
  <w:style w:type="character" w:styleId="Emphaseple">
    <w:name w:val="Subtle Emphasis"/>
    <w:uiPriority w:val="19"/>
    <w:qFormat/>
    <w:rsid w:val="002A385B"/>
    <w:rPr>
      <w:i/>
      <w:color w:val="5A5A5A"/>
    </w:rPr>
  </w:style>
  <w:style w:type="character" w:styleId="Emphaseintense">
    <w:name w:val="Intense Emphasis"/>
    <w:basedOn w:val="Policepardfaut"/>
    <w:uiPriority w:val="21"/>
    <w:qFormat/>
    <w:rsid w:val="002A385B"/>
    <w:rPr>
      <w:b/>
      <w:i/>
      <w:sz w:val="24"/>
      <w:szCs w:val="24"/>
      <w:u w:val="single"/>
    </w:rPr>
  </w:style>
  <w:style w:type="character" w:styleId="Rfrenceple">
    <w:name w:val="Subtle Reference"/>
    <w:basedOn w:val="Policepardfaut"/>
    <w:uiPriority w:val="31"/>
    <w:qFormat/>
    <w:rsid w:val="002A385B"/>
    <w:rPr>
      <w:sz w:val="24"/>
      <w:szCs w:val="24"/>
      <w:u w:val="single"/>
    </w:rPr>
  </w:style>
  <w:style w:type="character" w:styleId="Rfrenceintense">
    <w:name w:val="Intense Reference"/>
    <w:basedOn w:val="Policepardfaut"/>
    <w:uiPriority w:val="32"/>
    <w:qFormat/>
    <w:rsid w:val="002A385B"/>
    <w:rPr>
      <w:b/>
      <w:sz w:val="24"/>
      <w:u w:val="single"/>
    </w:rPr>
  </w:style>
  <w:style w:type="character" w:styleId="Titredulivre">
    <w:name w:val="Book Title"/>
    <w:basedOn w:val="Policepardfaut"/>
    <w:uiPriority w:val="33"/>
    <w:qFormat/>
    <w:rsid w:val="002A385B"/>
    <w:rPr>
      <w:rFonts w:ascii="Cambria" w:eastAsia="Times New Roman" w:hAnsi="Cambria"/>
      <w:b/>
      <w:i/>
      <w:sz w:val="24"/>
      <w:szCs w:val="24"/>
    </w:rPr>
  </w:style>
  <w:style w:type="paragraph" w:styleId="En-ttedetabledesmatires">
    <w:name w:val="TOC Heading"/>
    <w:basedOn w:val="Titre1"/>
    <w:next w:val="Normal"/>
    <w:uiPriority w:val="39"/>
    <w:semiHidden/>
    <w:unhideWhenUsed/>
    <w:qFormat/>
    <w:rsid w:val="002A385B"/>
    <w:pPr>
      <w:outlineLvl w:val="9"/>
    </w:pPr>
  </w:style>
  <w:style w:type="paragraph" w:customStyle="1" w:styleId="surtitre">
    <w:name w:val="surtitre"/>
    <w:basedOn w:val="Normal"/>
    <w:rsid w:val="00142AB4"/>
    <w:pPr>
      <w:spacing w:before="100" w:beforeAutospacing="1" w:after="100" w:afterAutospacing="1"/>
    </w:pPr>
    <w:rPr>
      <w:rFonts w:ascii="Times New Roman" w:hAnsi="Times New Roman"/>
      <w:lang w:eastAsia="fr-FR" w:bidi="ar-SA"/>
    </w:rPr>
  </w:style>
  <w:style w:type="paragraph" w:styleId="NormalWeb">
    <w:name w:val="Normal (Web)"/>
    <w:basedOn w:val="Normal"/>
    <w:uiPriority w:val="99"/>
    <w:semiHidden/>
    <w:unhideWhenUsed/>
    <w:rsid w:val="00142AB4"/>
    <w:pPr>
      <w:spacing w:before="100" w:beforeAutospacing="1" w:after="100" w:afterAutospacing="1"/>
    </w:pPr>
    <w:rPr>
      <w:rFonts w:ascii="Times New Roman" w:hAnsi="Times New Roman"/>
      <w:lang w:eastAsia="fr-FR" w:bidi="ar-SA"/>
    </w:rPr>
  </w:style>
  <w:style w:type="paragraph" w:customStyle="1" w:styleId="publication">
    <w:name w:val="publication"/>
    <w:basedOn w:val="Normal"/>
    <w:rsid w:val="00EB4C1B"/>
    <w:pPr>
      <w:spacing w:before="100" w:beforeAutospacing="1" w:after="100" w:afterAutospacing="1"/>
    </w:pPr>
    <w:rPr>
      <w:rFonts w:ascii="Times New Roman" w:hAnsi="Times New Roman"/>
      <w:lang w:eastAsia="fr-FR" w:bidi="ar-SA"/>
    </w:rPr>
  </w:style>
  <w:style w:type="character" w:customStyle="1" w:styleId="date">
    <w:name w:val="date"/>
    <w:basedOn w:val="Policepardfaut"/>
    <w:rsid w:val="00EB4C1B"/>
  </w:style>
  <w:style w:type="paragraph" w:styleId="En-tte">
    <w:name w:val="header"/>
    <w:basedOn w:val="Normal"/>
    <w:link w:val="En-tteCar"/>
    <w:uiPriority w:val="99"/>
    <w:semiHidden/>
    <w:unhideWhenUsed/>
    <w:rsid w:val="00AC4260"/>
    <w:pPr>
      <w:tabs>
        <w:tab w:val="center" w:pos="4536"/>
        <w:tab w:val="right" w:pos="9072"/>
      </w:tabs>
    </w:pPr>
  </w:style>
  <w:style w:type="character" w:customStyle="1" w:styleId="En-tteCar">
    <w:name w:val="En-tête Car"/>
    <w:basedOn w:val="Policepardfaut"/>
    <w:link w:val="En-tte"/>
    <w:uiPriority w:val="99"/>
    <w:semiHidden/>
    <w:rsid w:val="00AC4260"/>
    <w:rPr>
      <w:sz w:val="24"/>
      <w:szCs w:val="24"/>
      <w:lang w:eastAsia="en-US" w:bidi="en-US"/>
    </w:rPr>
  </w:style>
  <w:style w:type="paragraph" w:styleId="Pieddepage">
    <w:name w:val="footer"/>
    <w:basedOn w:val="Normal"/>
    <w:link w:val="PieddepageCar"/>
    <w:uiPriority w:val="99"/>
    <w:unhideWhenUsed/>
    <w:rsid w:val="00AC4260"/>
    <w:pPr>
      <w:tabs>
        <w:tab w:val="center" w:pos="4536"/>
        <w:tab w:val="right" w:pos="9072"/>
      </w:tabs>
    </w:pPr>
  </w:style>
  <w:style w:type="character" w:customStyle="1" w:styleId="PieddepageCar">
    <w:name w:val="Pied de page Car"/>
    <w:basedOn w:val="Policepardfaut"/>
    <w:link w:val="Pieddepage"/>
    <w:uiPriority w:val="99"/>
    <w:rsid w:val="00AC4260"/>
    <w:rPr>
      <w:sz w:val="24"/>
      <w:szCs w:val="24"/>
      <w:lang w:eastAsia="en-US" w:bidi="en-US"/>
    </w:rPr>
  </w:style>
  <w:style w:type="character" w:customStyle="1" w:styleId="ParagraphedelisteCar">
    <w:name w:val="Paragraphe de liste Car"/>
    <w:basedOn w:val="Policepardfaut"/>
    <w:link w:val="Paragraphedeliste"/>
    <w:uiPriority w:val="34"/>
    <w:rsid w:val="005A5DA2"/>
    <w:rPr>
      <w:sz w:val="24"/>
      <w:szCs w:val="24"/>
      <w:lang w:eastAsia="en-US" w:bidi="en-US"/>
    </w:rPr>
  </w:style>
  <w:style w:type="paragraph" w:customStyle="1" w:styleId="Consigne">
    <w:name w:val="Consigne"/>
    <w:basedOn w:val="Paragraphedeliste"/>
    <w:link w:val="ConsigneCar"/>
    <w:qFormat/>
    <w:rsid w:val="005A5DA2"/>
    <w:pPr>
      <w:numPr>
        <w:numId w:val="25"/>
      </w:numPr>
      <w:suppressLineNumbers/>
      <w:spacing w:after="200" w:line="276" w:lineRule="auto"/>
    </w:pPr>
    <w:rPr>
      <w:rFonts w:ascii="Comic Sans MS" w:eastAsiaTheme="minorHAnsi" w:hAnsi="Comic Sans MS" w:cs="Arial"/>
      <w:b/>
      <w:i/>
      <w:color w:val="4F81BD" w:themeColor="accent1"/>
      <w:sz w:val="20"/>
      <w:szCs w:val="22"/>
      <w:lang w:bidi="ar-SA"/>
    </w:rPr>
  </w:style>
  <w:style w:type="character" w:customStyle="1" w:styleId="ConsigneCar">
    <w:name w:val="Consigne Car"/>
    <w:basedOn w:val="ParagraphedelisteCar"/>
    <w:link w:val="Consigne"/>
    <w:rsid w:val="005A5DA2"/>
    <w:rPr>
      <w:rFonts w:ascii="Comic Sans MS" w:eastAsiaTheme="minorHAnsi" w:hAnsi="Comic Sans MS" w:cs="Arial"/>
      <w:b/>
      <w:i/>
      <w:color w:val="4F81BD" w:themeColor="accent1"/>
      <w:szCs w:val="22"/>
    </w:rPr>
  </w:style>
  <w:style w:type="paragraph" w:styleId="Lgende">
    <w:name w:val="caption"/>
    <w:basedOn w:val="Normal"/>
    <w:next w:val="Normal"/>
    <w:uiPriority w:val="35"/>
    <w:unhideWhenUsed/>
    <w:qFormat/>
    <w:rsid w:val="005A5DA2"/>
    <w:pPr>
      <w:spacing w:after="200"/>
    </w:pPr>
    <w:rPr>
      <w:rFonts w:asciiTheme="minorHAnsi" w:eastAsiaTheme="minorHAnsi" w:hAnsiTheme="minorHAnsi" w:cstheme="minorBidi"/>
      <w:b/>
      <w:bCs/>
      <w:color w:val="4F81BD" w:themeColor="accent1"/>
      <w:sz w:val="18"/>
      <w:szCs w:val="18"/>
      <w:lang w:bidi="ar-SA"/>
    </w:rPr>
  </w:style>
  <w:style w:type="character" w:customStyle="1" w:styleId="SansinterligneCar">
    <w:name w:val="Sans interligne Car"/>
    <w:basedOn w:val="Policepardfaut"/>
    <w:link w:val="Sansinterligne"/>
    <w:uiPriority w:val="1"/>
    <w:rsid w:val="00082690"/>
    <w:rPr>
      <w:sz w:val="24"/>
      <w:szCs w:val="32"/>
      <w:lang w:eastAsia="en-US" w:bidi="en-US"/>
    </w:rPr>
  </w:style>
  <w:style w:type="character" w:styleId="Numrodeligne">
    <w:name w:val="line number"/>
    <w:basedOn w:val="Policepardfaut"/>
    <w:uiPriority w:val="99"/>
    <w:semiHidden/>
    <w:unhideWhenUsed/>
    <w:rsid w:val="008928F9"/>
  </w:style>
  <w:style w:type="paragraph" w:customStyle="1" w:styleId="Titrepartie">
    <w:name w:val="Titre partie"/>
    <w:basedOn w:val="Sansinterligne"/>
    <w:link w:val="TitrepartieCar"/>
    <w:qFormat/>
    <w:rsid w:val="00340E1E"/>
    <w:pPr>
      <w:suppressLineNumbers/>
      <w:spacing w:after="80"/>
      <w:jc w:val="center"/>
    </w:pPr>
    <w:rPr>
      <w:rFonts w:ascii="Comic Sans MS" w:eastAsiaTheme="minorHAnsi" w:hAnsi="Comic Sans MS" w:cs="Arial"/>
      <w:b/>
      <w:color w:val="7F7F7F" w:themeColor="text1" w:themeTint="80"/>
      <w:sz w:val="22"/>
      <w:szCs w:val="22"/>
      <w:lang w:bidi="ar-SA"/>
    </w:rPr>
  </w:style>
  <w:style w:type="character" w:customStyle="1" w:styleId="TitrepartieCar">
    <w:name w:val="Titre partie Car"/>
    <w:basedOn w:val="Policepardfaut"/>
    <w:link w:val="Titrepartie"/>
    <w:rsid w:val="00340E1E"/>
    <w:rPr>
      <w:rFonts w:ascii="Comic Sans MS" w:eastAsiaTheme="minorHAnsi" w:hAnsi="Comic Sans MS" w:cs="Arial"/>
      <w:b/>
      <w:color w:val="7F7F7F" w:themeColor="text1" w:themeTint="80"/>
      <w:sz w:val="22"/>
      <w:szCs w:val="22"/>
      <w:lang w:eastAsia="en-US"/>
    </w:rPr>
  </w:style>
  <w:style w:type="paragraph" w:customStyle="1" w:styleId="consigne0">
    <w:name w:val="consigne"/>
    <w:basedOn w:val="Sansinterligne"/>
    <w:link w:val="consigneCar0"/>
    <w:qFormat/>
    <w:rsid w:val="00EF4448"/>
    <w:pPr>
      <w:ind w:left="644" w:hanging="360"/>
    </w:pPr>
    <w:rPr>
      <w:i/>
    </w:rPr>
  </w:style>
  <w:style w:type="character" w:customStyle="1" w:styleId="consigneCar0">
    <w:name w:val="consigne Car"/>
    <w:basedOn w:val="SansinterligneCar"/>
    <w:link w:val="consigne0"/>
    <w:rsid w:val="00EF4448"/>
    <w:rPr>
      <w:i/>
    </w:rPr>
  </w:style>
</w:styles>
</file>

<file path=word/webSettings.xml><?xml version="1.0" encoding="utf-8"?>
<w:webSettings xmlns:r="http://schemas.openxmlformats.org/officeDocument/2006/relationships" xmlns:w="http://schemas.openxmlformats.org/wordprocessingml/2006/main">
  <w:divs>
    <w:div w:id="97869458">
      <w:bodyDiv w:val="1"/>
      <w:marLeft w:val="0"/>
      <w:marRight w:val="0"/>
      <w:marTop w:val="0"/>
      <w:marBottom w:val="0"/>
      <w:divBdr>
        <w:top w:val="none" w:sz="0" w:space="0" w:color="auto"/>
        <w:left w:val="none" w:sz="0" w:space="0" w:color="auto"/>
        <w:bottom w:val="none" w:sz="0" w:space="0" w:color="auto"/>
        <w:right w:val="none" w:sz="0" w:space="0" w:color="auto"/>
      </w:divBdr>
      <w:divsChild>
        <w:div w:id="361789121">
          <w:marLeft w:val="0"/>
          <w:marRight w:val="0"/>
          <w:marTop w:val="0"/>
          <w:marBottom w:val="0"/>
          <w:divBdr>
            <w:top w:val="none" w:sz="0" w:space="0" w:color="auto"/>
            <w:left w:val="none" w:sz="0" w:space="0" w:color="auto"/>
            <w:bottom w:val="none" w:sz="0" w:space="0" w:color="auto"/>
            <w:right w:val="none" w:sz="0" w:space="0" w:color="auto"/>
          </w:divBdr>
        </w:div>
      </w:divsChild>
    </w:div>
    <w:div w:id="1317294256">
      <w:bodyDiv w:val="1"/>
      <w:marLeft w:val="0"/>
      <w:marRight w:val="0"/>
      <w:marTop w:val="0"/>
      <w:marBottom w:val="0"/>
      <w:divBdr>
        <w:top w:val="none" w:sz="0" w:space="0" w:color="auto"/>
        <w:left w:val="none" w:sz="0" w:space="0" w:color="auto"/>
        <w:bottom w:val="none" w:sz="0" w:space="0" w:color="auto"/>
        <w:right w:val="none" w:sz="0" w:space="0" w:color="auto"/>
      </w:divBdr>
      <w:divsChild>
        <w:div w:id="938175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2974F-07B0-4E60-8E2C-E2DFAA8E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12</Pages>
  <Words>2607</Words>
  <Characters>14339</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Dossier d'évaluation - Français 6ème SEGPA</vt:lpstr>
    </vt:vector>
  </TitlesOfParts>
  <Company/>
  <LinksUpToDate>false</LinksUpToDate>
  <CharactersWithSpaces>16913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d'évaluation - Français 6ème SEGPA</dc:title>
  <dc:subject/>
  <dc:creator>Génon Julien</dc:creator>
  <cp:keywords>Ressources pour les SEGPA</cp:keywords>
  <dc:description/>
  <cp:lastModifiedBy>Genon</cp:lastModifiedBy>
  <cp:revision>27</cp:revision>
  <cp:lastPrinted>2012-09-02T15:59:00Z</cp:lastPrinted>
  <dcterms:created xsi:type="dcterms:W3CDTF">2012-09-02T15:28:00Z</dcterms:created>
  <dcterms:modified xsi:type="dcterms:W3CDTF">2012-09-23T16:01:00Z</dcterms:modified>
</cp:coreProperties>
</file>